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EBA84" w14:textId="77777777" w:rsidR="00890063" w:rsidRDefault="00890063">
      <w:r>
        <w:rPr>
          <w:noProof/>
        </w:rPr>
        <w:drawing>
          <wp:inline distT="0" distB="0" distL="0" distR="0" wp14:anchorId="5B8B9389" wp14:editId="670B0F3A">
            <wp:extent cx="2590800" cy="4991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DC6B15D" w14:textId="77777777" w:rsidR="00890063" w:rsidRDefault="00890063"/>
    <w:p w14:paraId="6434C6E1" w14:textId="77777777" w:rsidR="00890063" w:rsidRDefault="00890063"/>
    <w:p w14:paraId="4E24F8CE" w14:textId="56944A83" w:rsidR="00933D1A" w:rsidRDefault="00933D1A" w:rsidP="00132924">
      <w:bookmarkStart w:id="0" w:name="_Hlk68353412"/>
      <w:r>
        <w:t>Het paasgedicht va</w:t>
      </w:r>
      <w:r w:rsidR="00132924">
        <w:t>n</w:t>
      </w:r>
      <w:r>
        <w:t xml:space="preserve">  dit jaar is van anonieme hand</w:t>
      </w:r>
      <w:r w:rsidR="00132924">
        <w:t xml:space="preserve"> (15</w:t>
      </w:r>
      <w:r w:rsidR="00132924" w:rsidRPr="00132924">
        <w:rPr>
          <w:vertAlign w:val="superscript"/>
        </w:rPr>
        <w:t>e</w:t>
      </w:r>
      <w:r w:rsidR="00132924">
        <w:t xml:space="preserve"> eeuw)</w:t>
      </w:r>
      <w:r>
        <w:t xml:space="preserve">. Het werd voor het eerst gebundeld in de </w:t>
      </w:r>
      <w:hyperlink r:id="rId11" w:history="1">
        <w:proofErr w:type="spellStart"/>
        <w:r w:rsidRPr="00933D1A">
          <w:rPr>
            <w:rStyle w:val="Hyperlink"/>
          </w:rPr>
          <w:t>Horae</w:t>
        </w:r>
        <w:proofErr w:type="spellEnd"/>
        <w:r w:rsidRPr="00933D1A">
          <w:rPr>
            <w:rStyle w:val="Hyperlink"/>
          </w:rPr>
          <w:t xml:space="preserve"> </w:t>
        </w:r>
        <w:proofErr w:type="spellStart"/>
        <w:r w:rsidRPr="00933D1A">
          <w:rPr>
            <w:rStyle w:val="Hyperlink"/>
          </w:rPr>
          <w:t>Belgicae</w:t>
        </w:r>
        <w:proofErr w:type="spellEnd"/>
      </w:hyperlink>
      <w:r w:rsidRPr="00933D1A">
        <w:t xml:space="preserve"> door </w:t>
      </w:r>
      <w:hyperlink r:id="rId12" w:history="1">
        <w:r w:rsidRPr="00933D1A">
          <w:rPr>
            <w:rStyle w:val="Hyperlink"/>
          </w:rPr>
          <w:t xml:space="preserve">Hoffman </w:t>
        </w:r>
        <w:proofErr w:type="spellStart"/>
        <w:r w:rsidRPr="00933D1A">
          <w:rPr>
            <w:rStyle w:val="Hyperlink"/>
          </w:rPr>
          <w:t>von</w:t>
        </w:r>
        <w:proofErr w:type="spellEnd"/>
        <w:r w:rsidRPr="00933D1A">
          <w:rPr>
            <w:rStyle w:val="Hyperlink"/>
          </w:rPr>
          <w:t xml:space="preserve"> </w:t>
        </w:r>
        <w:proofErr w:type="spellStart"/>
        <w:r w:rsidRPr="00933D1A">
          <w:rPr>
            <w:rStyle w:val="Hyperlink"/>
          </w:rPr>
          <w:t>Fallersleben</w:t>
        </w:r>
        <w:proofErr w:type="spellEnd"/>
      </w:hyperlink>
      <w:r w:rsidRPr="00933D1A">
        <w:t xml:space="preserve"> gepubliceerd vanaf 1836. Het is een lied dat geschreven is naar aanleiding van Jezus aan het kruis, </w:t>
      </w:r>
      <w:r>
        <w:t>maar</w:t>
      </w:r>
      <w:r w:rsidRPr="00933D1A">
        <w:t xml:space="preserve"> de aanvang van het ged</w:t>
      </w:r>
      <w:r>
        <w:t>icht verwijst naar de maand mei.</w:t>
      </w:r>
      <w:r w:rsidR="00132924">
        <w:t xml:space="preserve"> </w:t>
      </w:r>
    </w:p>
    <w:p w14:paraId="12531BE6" w14:textId="72C942B6" w:rsidR="00933D1A" w:rsidRDefault="00933D1A">
      <w:r>
        <w:t xml:space="preserve">Hier is de tekst uit de </w:t>
      </w:r>
      <w:r w:rsidR="00890063">
        <w:t xml:space="preserve">“Bloemlezing </w:t>
      </w:r>
      <w:r>
        <w:t xml:space="preserve">van middeleeuwse </w:t>
      </w:r>
      <w:r w:rsidR="00890063">
        <w:t xml:space="preserve">geestelijke </w:t>
      </w:r>
      <w:r>
        <w:t>poëzie</w:t>
      </w:r>
      <w:r w:rsidR="00890063">
        <w:t>“ (1944).</w:t>
      </w:r>
    </w:p>
    <w:p w14:paraId="2E114724" w14:textId="0B8441D1" w:rsidR="00132924" w:rsidRDefault="00132924">
      <w:r>
        <w:t>Het is een goed voorbeeld van middeleeuwse, eenvoudige vroomheid.</w:t>
      </w:r>
    </w:p>
    <w:p w14:paraId="76929CE9" w14:textId="719A8AEE" w:rsidR="00890063" w:rsidRDefault="00890063"/>
    <w:p w14:paraId="50D0C911" w14:textId="637DF913" w:rsidR="00890063" w:rsidRDefault="00890063">
      <w:proofErr w:type="spellStart"/>
      <w:r>
        <w:t>AANTEKENI</w:t>
      </w:r>
      <w:r w:rsidR="00132924">
        <w:t>n</w:t>
      </w:r>
      <w:r>
        <w:t>GEN</w:t>
      </w:r>
      <w:proofErr w:type="spellEnd"/>
    </w:p>
    <w:p w14:paraId="2EA4198A" w14:textId="68749913" w:rsidR="00890063" w:rsidRDefault="00890063"/>
    <w:p w14:paraId="34F21C18" w14:textId="77777777" w:rsidR="00890063" w:rsidRDefault="00890063" w:rsidP="00890063">
      <w:r>
        <w:t>Regel 1: “</w:t>
      </w:r>
      <w:proofErr w:type="spellStart"/>
      <w:r>
        <w:t>ondaen</w:t>
      </w:r>
      <w:proofErr w:type="spellEnd"/>
      <w:r>
        <w:t>”=</w:t>
      </w:r>
      <w:proofErr w:type="spellStart"/>
      <w:r>
        <w:t>opengegaan</w:t>
      </w:r>
      <w:proofErr w:type="spellEnd"/>
    </w:p>
    <w:p w14:paraId="5C2154DA" w14:textId="7DC07036" w:rsidR="00890063" w:rsidRDefault="00890063" w:rsidP="00890063">
      <w:r>
        <w:t>Regel 2: “</w:t>
      </w:r>
      <w:proofErr w:type="spellStart"/>
      <w:r>
        <w:t>cruce</w:t>
      </w:r>
      <w:proofErr w:type="spellEnd"/>
      <w:r>
        <w:t>”= kruis</w:t>
      </w:r>
    </w:p>
    <w:p w14:paraId="5A9DBF47" w14:textId="5746BCF6" w:rsidR="00767613" w:rsidRPr="00933D1A" w:rsidRDefault="00767613" w:rsidP="00890063">
      <w:r>
        <w:t xml:space="preserve">Regel 12-17 zijn woorden gezegd door </w:t>
      </w:r>
      <w:r w:rsidR="00132924">
        <w:t>Jezus</w:t>
      </w:r>
      <w:bookmarkEnd w:id="0"/>
    </w:p>
    <w:sectPr w:rsidR="00767613" w:rsidRPr="00933D1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ABFE8" w14:textId="77777777" w:rsidR="00C219A4" w:rsidRDefault="00C219A4" w:rsidP="00643C5A">
      <w:r>
        <w:separator/>
      </w:r>
    </w:p>
  </w:endnote>
  <w:endnote w:type="continuationSeparator" w:id="0">
    <w:p w14:paraId="323C74B6" w14:textId="77777777" w:rsidR="00C219A4" w:rsidRDefault="00C219A4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432B2" w14:textId="77777777" w:rsidR="00C219A4" w:rsidRDefault="00C219A4" w:rsidP="00643C5A">
      <w:r>
        <w:separator/>
      </w:r>
    </w:p>
  </w:footnote>
  <w:footnote w:type="continuationSeparator" w:id="0">
    <w:p w14:paraId="61B851AD" w14:textId="77777777" w:rsidR="00C219A4" w:rsidRDefault="00C219A4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1A"/>
    <w:rsid w:val="00132924"/>
    <w:rsid w:val="00465B3B"/>
    <w:rsid w:val="004E108E"/>
    <w:rsid w:val="00643C5A"/>
    <w:rsid w:val="00645252"/>
    <w:rsid w:val="006D3D74"/>
    <w:rsid w:val="00767613"/>
    <w:rsid w:val="0083569A"/>
    <w:rsid w:val="00890063"/>
    <w:rsid w:val="009157F7"/>
    <w:rsid w:val="00933D1A"/>
    <w:rsid w:val="00A82A0E"/>
    <w:rsid w:val="00A9204E"/>
    <w:rsid w:val="00C219A4"/>
    <w:rsid w:val="00C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69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storiek.net/dichter-duitse-volkslied-kwam-op-voor-het-nederlands/4294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bnl.org/tekst/hoff004hora01_01/index.ph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A81F6B1E-EB0F-4E90-AF38-96FE1D593CCF%7d\%7b26D1919F-9CB3-455B-9573-1DA65857D6A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{26D1919F-9CB3-455B-9573-1DA65857D6A4}tf02786999_win32.dotx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2021-04-03T12:47:00Z</dcterms:created>
  <dcterms:modified xsi:type="dcterms:W3CDTF">2021-04-03T12:47:00Z</dcterms:modified>
</cp:coreProperties>
</file>