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EDDE7" w14:textId="022A4A1C" w:rsidR="00A9204E" w:rsidRDefault="00B731A3">
      <w:r>
        <w:rPr>
          <w:noProof/>
        </w:rPr>
        <w:drawing>
          <wp:inline distT="0" distB="0" distL="0" distR="0" wp14:anchorId="0C2A1662" wp14:editId="64387566">
            <wp:extent cx="3324225" cy="51149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9B3DE" w14:textId="11261F20" w:rsidR="00B731A3" w:rsidRDefault="00B731A3"/>
    <w:p w14:paraId="19B91DE9" w14:textId="77777777" w:rsidR="00B731A3" w:rsidRPr="00B731A3" w:rsidRDefault="00B731A3" w:rsidP="00B731A3">
      <w:r w:rsidRPr="00B731A3">
        <w:t xml:space="preserve">De dichter van deze week was een persoon met vele kanten: hij heeft Chinees gestudeerd, was achtereenvolgens lid van diverse communistische organisaties, vocht mee met de republikeinen in de Spaanse burgeroorlog, schreef over zijn eigen </w:t>
      </w:r>
      <w:proofErr w:type="spellStart"/>
      <w:r w:rsidRPr="00B731A3">
        <w:t>homosexuele</w:t>
      </w:r>
      <w:proofErr w:type="spellEnd"/>
      <w:r w:rsidRPr="00B731A3">
        <w:t xml:space="preserve"> gevoelens en bleef tijdens WO II publiceren. Dat laatste punt is volgens mij nooit opgehelderd, merkwaardig blijft het, hij werd door de bezetter met rust gelaten.</w:t>
      </w:r>
    </w:p>
    <w:p w14:paraId="6DBD2B17" w14:textId="77777777" w:rsidR="00B731A3" w:rsidRPr="00B731A3" w:rsidRDefault="00B731A3" w:rsidP="00B731A3">
      <w:r w:rsidRPr="00B731A3">
        <w:t xml:space="preserve">Jef Last (1888-1972) was een productief schrijver van romans, gedichten en opstellen bijvoorbeeld over film. </w:t>
      </w:r>
    </w:p>
    <w:p w14:paraId="0D2AFB15" w14:textId="77777777" w:rsidR="00B731A3" w:rsidRPr="00B731A3" w:rsidRDefault="00B731A3" w:rsidP="00B731A3">
      <w:r w:rsidRPr="00B731A3">
        <w:t>Hier wordt een lofzang op de muziek gepubliceerd in de trant van de rederijkers poëzie. Het werd gepubliceerd in het tijdschrift “De Gemeenschap”( juli-augustus 1941) het een na laatste nummer voor het verschijningsverbod van de Duitse bezetter.</w:t>
      </w:r>
    </w:p>
    <w:p w14:paraId="7E84C013" w14:textId="77777777" w:rsidR="00B731A3" w:rsidRPr="00465B3B" w:rsidRDefault="00B731A3"/>
    <w:sectPr w:rsidR="00B731A3" w:rsidRPr="00465B3B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FC6DC" w14:textId="77777777" w:rsidR="00936C4F" w:rsidRDefault="00936C4F" w:rsidP="00643C5A">
      <w:r>
        <w:separator/>
      </w:r>
    </w:p>
  </w:endnote>
  <w:endnote w:type="continuationSeparator" w:id="0">
    <w:p w14:paraId="72E1F20D" w14:textId="77777777" w:rsidR="00936C4F" w:rsidRDefault="00936C4F" w:rsidP="0064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33CA3" w14:textId="77777777" w:rsidR="00936C4F" w:rsidRDefault="00936C4F" w:rsidP="00643C5A">
      <w:r>
        <w:separator/>
      </w:r>
    </w:p>
  </w:footnote>
  <w:footnote w:type="continuationSeparator" w:id="0">
    <w:p w14:paraId="57A67FE9" w14:textId="77777777" w:rsidR="00936C4F" w:rsidRDefault="00936C4F" w:rsidP="00643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5A2CA4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7AE341C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1664B8C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E4AA79A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2E4132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308098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DA94B8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8E5DBE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263A3A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AAF4F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953584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D45689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A5A2731"/>
    <w:multiLevelType w:val="multilevel"/>
    <w:tmpl w:val="04090023"/>
    <w:styleLink w:val="Artikelsecti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3"/>
  </w:num>
  <w:num w:numId="3">
    <w:abstractNumId w:val="10"/>
  </w:num>
  <w:num w:numId="4">
    <w:abstractNumId w:val="24"/>
  </w:num>
  <w:num w:numId="5">
    <w:abstractNumId w:val="14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7"/>
  </w:num>
  <w:num w:numId="20">
    <w:abstractNumId w:val="23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16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1A3"/>
    <w:rsid w:val="00465B3B"/>
    <w:rsid w:val="004E108E"/>
    <w:rsid w:val="00643C5A"/>
    <w:rsid w:val="00645252"/>
    <w:rsid w:val="006D3D74"/>
    <w:rsid w:val="0083569A"/>
    <w:rsid w:val="009157F7"/>
    <w:rsid w:val="00936C4F"/>
    <w:rsid w:val="00A82A0E"/>
    <w:rsid w:val="00A9204E"/>
    <w:rsid w:val="00B731A3"/>
    <w:rsid w:val="00C3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898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43C5A"/>
    <w:rPr>
      <w:rFonts w:ascii="Calibri" w:hAnsi="Calibri" w:cs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643C5A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43C5A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43C5A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43C5A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643C5A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643C5A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643C5A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643C5A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643C5A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43C5A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643C5A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643C5A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643C5A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Kop5Char">
    <w:name w:val="Kop 5 Char"/>
    <w:basedOn w:val="Standaardalinea-lettertype"/>
    <w:link w:val="Kop5"/>
    <w:uiPriority w:val="9"/>
    <w:rsid w:val="00643C5A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Kop6Char">
    <w:name w:val="Kop 6 Char"/>
    <w:basedOn w:val="Standaardalinea-lettertype"/>
    <w:link w:val="Kop6"/>
    <w:uiPriority w:val="9"/>
    <w:rsid w:val="00643C5A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rsid w:val="00643C5A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rsid w:val="00643C5A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Kop9Char">
    <w:name w:val="Kop 9 Char"/>
    <w:basedOn w:val="Standaardalinea-lettertype"/>
    <w:link w:val="Kop9"/>
    <w:uiPriority w:val="9"/>
    <w:rsid w:val="00643C5A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el">
    <w:name w:val="Title"/>
    <w:basedOn w:val="Standaard"/>
    <w:next w:val="Standaard"/>
    <w:link w:val="TitelChar"/>
    <w:uiPriority w:val="10"/>
    <w:qFormat/>
    <w:rsid w:val="00643C5A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3C5A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43C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43C5A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643C5A"/>
    <w:rPr>
      <w:rFonts w:ascii="Calibri" w:hAnsi="Calibri" w:cs="Calibri"/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643C5A"/>
    <w:rPr>
      <w:rFonts w:ascii="Calibri" w:hAnsi="Calibri" w:cs="Calibri"/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643C5A"/>
    <w:rPr>
      <w:rFonts w:ascii="Calibri" w:hAnsi="Calibri" w:cs="Calibri"/>
      <w:i/>
      <w:iCs/>
      <w:color w:val="1F4E79" w:themeColor="accent1" w:themeShade="80"/>
    </w:rPr>
  </w:style>
  <w:style w:type="character" w:styleId="Zwaar">
    <w:name w:val="Strong"/>
    <w:basedOn w:val="Standaardalinea-lettertype"/>
    <w:uiPriority w:val="22"/>
    <w:qFormat/>
    <w:rsid w:val="00643C5A"/>
    <w:rPr>
      <w:rFonts w:ascii="Calibri" w:hAnsi="Calibri" w:cs="Calibri"/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643C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43C5A"/>
    <w:rPr>
      <w:rFonts w:ascii="Calibri" w:hAnsi="Calibri" w:cs="Calibri"/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43C5A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43C5A"/>
    <w:rPr>
      <w:rFonts w:ascii="Calibri" w:hAnsi="Calibri" w:cs="Calibri"/>
      <w:i/>
      <w:iCs/>
      <w:color w:val="1F4E79" w:themeColor="accent1" w:themeShade="80"/>
    </w:rPr>
  </w:style>
  <w:style w:type="character" w:styleId="Subtieleverwijzing">
    <w:name w:val="Subtle Reference"/>
    <w:basedOn w:val="Standaardalinea-lettertype"/>
    <w:uiPriority w:val="31"/>
    <w:qFormat/>
    <w:rsid w:val="00643C5A"/>
    <w:rPr>
      <w:rFonts w:ascii="Calibri" w:hAnsi="Calibri" w:cs="Calibri"/>
      <w:smallCaps/>
      <w:color w:val="5A5A5A" w:themeColor="text1" w:themeTint="A5"/>
    </w:rPr>
  </w:style>
  <w:style w:type="character" w:styleId="Intensieveverwijzing">
    <w:name w:val="Intense Reference"/>
    <w:basedOn w:val="Standaardalinea-lettertype"/>
    <w:uiPriority w:val="32"/>
    <w:qFormat/>
    <w:rsid w:val="00643C5A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elvanboek">
    <w:name w:val="Book Title"/>
    <w:basedOn w:val="Standaardalinea-lettertype"/>
    <w:uiPriority w:val="33"/>
    <w:qFormat/>
    <w:rsid w:val="00643C5A"/>
    <w:rPr>
      <w:rFonts w:ascii="Calibri" w:hAnsi="Calibri" w:cs="Calibri"/>
      <w:b/>
      <w:bCs/>
      <w:i/>
      <w:iCs/>
      <w:spacing w:val="5"/>
    </w:rPr>
  </w:style>
  <w:style w:type="character" w:styleId="Hyperlink">
    <w:name w:val="Hyperlink"/>
    <w:basedOn w:val="Standaardalinea-lettertype"/>
    <w:uiPriority w:val="99"/>
    <w:unhideWhenUsed/>
    <w:rsid w:val="00643C5A"/>
    <w:rPr>
      <w:rFonts w:ascii="Calibri" w:hAnsi="Calibri" w:cs="Calibri"/>
      <w:color w:val="1F4E79" w:themeColor="accent1" w:themeShade="80"/>
      <w:u w:val="single"/>
    </w:rPr>
  </w:style>
  <w:style w:type="character" w:styleId="GevolgdeHyperlink">
    <w:name w:val="FollowedHyperlink"/>
    <w:basedOn w:val="Standaardalinea-lettertype"/>
    <w:uiPriority w:val="99"/>
    <w:unhideWhenUsed/>
    <w:rsid w:val="00643C5A"/>
    <w:rPr>
      <w:rFonts w:ascii="Calibri" w:hAnsi="Calibri" w:cs="Calibri"/>
      <w:color w:val="954F72" w:themeColor="followed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643C5A"/>
    <w:pPr>
      <w:spacing w:after="200"/>
    </w:pPr>
    <w:rPr>
      <w:i/>
      <w:iCs/>
      <w:color w:val="44546A" w:themeColor="text2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3C5A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3C5A"/>
    <w:rPr>
      <w:rFonts w:ascii="Segoe UI" w:hAnsi="Segoe UI" w:cs="Segoe UI"/>
      <w:szCs w:val="18"/>
    </w:rPr>
  </w:style>
  <w:style w:type="paragraph" w:styleId="Bloktekst">
    <w:name w:val="Block Text"/>
    <w:basedOn w:val="Standaard"/>
    <w:uiPriority w:val="99"/>
    <w:semiHidden/>
    <w:unhideWhenUsed/>
    <w:rsid w:val="00643C5A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643C5A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643C5A"/>
    <w:rPr>
      <w:rFonts w:ascii="Calibri" w:hAnsi="Calibri" w:cs="Calibri"/>
      <w:szCs w:val="16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643C5A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643C5A"/>
    <w:rPr>
      <w:rFonts w:ascii="Calibri" w:hAnsi="Calibri" w:cs="Calibri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43C5A"/>
    <w:rPr>
      <w:rFonts w:ascii="Calibri" w:hAnsi="Calibri" w:cs="Calibri"/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43C5A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43C5A"/>
    <w:rPr>
      <w:rFonts w:ascii="Calibri" w:hAnsi="Calibri" w:cs="Calibri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43C5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43C5A"/>
    <w:rPr>
      <w:rFonts w:ascii="Calibri" w:hAnsi="Calibri" w:cs="Calibri"/>
      <w:b/>
      <w:bCs/>
      <w:szCs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643C5A"/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643C5A"/>
    <w:rPr>
      <w:rFonts w:ascii="Segoe UI" w:hAnsi="Segoe UI" w:cs="Segoe UI"/>
      <w:szCs w:val="16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643C5A"/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643C5A"/>
    <w:rPr>
      <w:rFonts w:ascii="Calibri" w:hAnsi="Calibri" w:cs="Calibri"/>
      <w:szCs w:val="20"/>
    </w:rPr>
  </w:style>
  <w:style w:type="paragraph" w:styleId="Afzender">
    <w:name w:val="envelope return"/>
    <w:basedOn w:val="Standaard"/>
    <w:uiPriority w:val="99"/>
    <w:semiHidden/>
    <w:unhideWhenUsed/>
    <w:rsid w:val="00643C5A"/>
    <w:rPr>
      <w:rFonts w:ascii="Calibri Light" w:eastAsiaTheme="majorEastAsia" w:hAnsi="Calibri Light" w:cs="Calibri Light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43C5A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43C5A"/>
    <w:rPr>
      <w:rFonts w:ascii="Calibri" w:hAnsi="Calibri" w:cs="Calibri"/>
      <w:szCs w:val="20"/>
    </w:rPr>
  </w:style>
  <w:style w:type="character" w:styleId="HTMLCode">
    <w:name w:val="HTML Code"/>
    <w:basedOn w:val="Standaardalinea-lettertype"/>
    <w:uiPriority w:val="99"/>
    <w:semiHidden/>
    <w:unhideWhenUsed/>
    <w:rsid w:val="00643C5A"/>
    <w:rPr>
      <w:rFonts w:ascii="Consolas" w:hAnsi="Consolas" w:cs="Calibri"/>
      <w:sz w:val="22"/>
      <w:szCs w:val="20"/>
    </w:rPr>
  </w:style>
  <w:style w:type="character" w:styleId="HTML-toetsenbord">
    <w:name w:val="HTML Keyboard"/>
    <w:basedOn w:val="Standaardalinea-lettertype"/>
    <w:uiPriority w:val="99"/>
    <w:semiHidden/>
    <w:unhideWhenUsed/>
    <w:rsid w:val="00643C5A"/>
    <w:rPr>
      <w:rFonts w:ascii="Consolas" w:hAnsi="Consolas" w:cs="Calibri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643C5A"/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643C5A"/>
    <w:rPr>
      <w:rFonts w:ascii="Consolas" w:hAnsi="Consolas" w:cs="Calibri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643C5A"/>
    <w:rPr>
      <w:rFonts w:ascii="Consolas" w:hAnsi="Consolas" w:cs="Calibri"/>
      <w:sz w:val="22"/>
      <w:szCs w:val="20"/>
    </w:rPr>
  </w:style>
  <w:style w:type="paragraph" w:styleId="Macrotekst">
    <w:name w:val="macro"/>
    <w:link w:val="MacrotekstChar"/>
    <w:uiPriority w:val="99"/>
    <w:semiHidden/>
    <w:unhideWhenUsed/>
    <w:rsid w:val="00643C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643C5A"/>
    <w:rPr>
      <w:rFonts w:ascii="Consolas" w:hAnsi="Consolas" w:cs="Calibri"/>
      <w:szCs w:val="20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643C5A"/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643C5A"/>
    <w:rPr>
      <w:rFonts w:ascii="Consolas" w:hAnsi="Consolas" w:cs="Calibri"/>
      <w:szCs w:val="21"/>
    </w:rPr>
  </w:style>
  <w:style w:type="character" w:styleId="Tekstvantijdelijkeaanduiding">
    <w:name w:val="Placeholder Text"/>
    <w:basedOn w:val="Standaardalinea-lettertype"/>
    <w:uiPriority w:val="99"/>
    <w:semiHidden/>
    <w:rsid w:val="00643C5A"/>
    <w:rPr>
      <w:rFonts w:ascii="Calibri" w:hAnsi="Calibri" w:cs="Calibri"/>
      <w:color w:val="3B3838" w:themeColor="background2" w:themeShade="40"/>
    </w:rPr>
  </w:style>
  <w:style w:type="paragraph" w:styleId="Koptekst">
    <w:name w:val="header"/>
    <w:basedOn w:val="Standaard"/>
    <w:link w:val="KoptekstChar"/>
    <w:uiPriority w:val="99"/>
    <w:unhideWhenUsed/>
    <w:rsid w:val="00643C5A"/>
  </w:style>
  <w:style w:type="character" w:customStyle="1" w:styleId="KoptekstChar">
    <w:name w:val="Koptekst Char"/>
    <w:basedOn w:val="Standaardalinea-lettertype"/>
    <w:link w:val="Koptekst"/>
    <w:uiPriority w:val="99"/>
    <w:rsid w:val="00643C5A"/>
    <w:rPr>
      <w:rFonts w:ascii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643C5A"/>
  </w:style>
  <w:style w:type="character" w:customStyle="1" w:styleId="VoettekstChar">
    <w:name w:val="Voettekst Char"/>
    <w:basedOn w:val="Standaardalinea-lettertype"/>
    <w:link w:val="Voettekst"/>
    <w:uiPriority w:val="99"/>
    <w:rsid w:val="00643C5A"/>
    <w:rPr>
      <w:rFonts w:ascii="Calibri" w:hAnsi="Calibri" w:cs="Calibri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643C5A"/>
    <w:pPr>
      <w:spacing w:after="120"/>
      <w:ind w:left="1757"/>
    </w:pPr>
  </w:style>
  <w:style w:type="character" w:styleId="Vermelding">
    <w:name w:val="Mention"/>
    <w:basedOn w:val="Standaardalinea-lettertype"/>
    <w:uiPriority w:val="99"/>
    <w:semiHidden/>
    <w:unhideWhenUsed/>
    <w:rsid w:val="00643C5A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Geenlijst"/>
    <w:uiPriority w:val="99"/>
    <w:semiHidden/>
    <w:unhideWhenUsed/>
    <w:rsid w:val="00643C5A"/>
    <w:pPr>
      <w:numPr>
        <w:numId w:val="24"/>
      </w:numPr>
    </w:pPr>
  </w:style>
  <w:style w:type="numbering" w:styleId="1ai">
    <w:name w:val="Outline List 1"/>
    <w:basedOn w:val="Geenlijst"/>
    <w:uiPriority w:val="99"/>
    <w:semiHidden/>
    <w:unhideWhenUsed/>
    <w:rsid w:val="00643C5A"/>
    <w:pPr>
      <w:numPr>
        <w:numId w:val="25"/>
      </w:numPr>
    </w:pPr>
  </w:style>
  <w:style w:type="character" w:styleId="HTMLVariable">
    <w:name w:val="HTML Variable"/>
    <w:basedOn w:val="Standaardalinea-lettertype"/>
    <w:uiPriority w:val="99"/>
    <w:semiHidden/>
    <w:unhideWhenUsed/>
    <w:rsid w:val="00643C5A"/>
    <w:rPr>
      <w:rFonts w:ascii="Calibri" w:hAnsi="Calibri" w:cs="Calibri"/>
      <w:i/>
      <w:iCs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643C5A"/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643C5A"/>
    <w:rPr>
      <w:rFonts w:ascii="Calibri" w:hAnsi="Calibri" w:cs="Calibri"/>
      <w:i/>
      <w:iCs/>
    </w:rPr>
  </w:style>
  <w:style w:type="character" w:styleId="HTMLDefinition">
    <w:name w:val="HTML Definition"/>
    <w:basedOn w:val="Standaardalinea-lettertype"/>
    <w:uiPriority w:val="99"/>
    <w:semiHidden/>
    <w:unhideWhenUsed/>
    <w:rsid w:val="00643C5A"/>
    <w:rPr>
      <w:rFonts w:ascii="Calibri" w:hAnsi="Calibri" w:cs="Calibri"/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643C5A"/>
    <w:rPr>
      <w:rFonts w:ascii="Calibri" w:hAnsi="Calibri" w:cs="Calibri"/>
      <w:i/>
      <w:iCs/>
    </w:rPr>
  </w:style>
  <w:style w:type="character" w:styleId="HTML-voorbeeld">
    <w:name w:val="HTML Sample"/>
    <w:basedOn w:val="Standaardalinea-lettertype"/>
    <w:uiPriority w:val="99"/>
    <w:semiHidden/>
    <w:unhideWhenUsed/>
    <w:rsid w:val="00643C5A"/>
    <w:rPr>
      <w:rFonts w:ascii="Consolas" w:hAnsi="Consolas" w:cs="Calibri"/>
      <w:sz w:val="24"/>
      <w:szCs w:val="24"/>
    </w:rPr>
  </w:style>
  <w:style w:type="character" w:styleId="HTML-acroniem">
    <w:name w:val="HTML Acronym"/>
    <w:basedOn w:val="Standaardalinea-lettertype"/>
    <w:uiPriority w:val="99"/>
    <w:semiHidden/>
    <w:unhideWhenUsed/>
    <w:rsid w:val="00643C5A"/>
    <w:rPr>
      <w:rFonts w:ascii="Calibri" w:hAnsi="Calibri" w:cs="Calibri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643C5A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643C5A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643C5A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643C5A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643C5A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643C5A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643C5A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643C5A"/>
    <w:pPr>
      <w:spacing w:after="100"/>
      <w:ind w:left="154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43C5A"/>
    <w:pPr>
      <w:outlineLvl w:val="9"/>
    </w:pPr>
    <w:rPr>
      <w:color w:val="2E74B5" w:themeColor="accent1" w:themeShade="BF"/>
    </w:rPr>
  </w:style>
  <w:style w:type="table" w:styleId="Professioneletabel">
    <w:name w:val="Table Professional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643C5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raster1">
    <w:name w:val="Medium Grid 1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Standaard"/>
    <w:next w:val="Standaard"/>
    <w:uiPriority w:val="37"/>
    <w:semiHidden/>
    <w:unhideWhenUsed/>
    <w:rsid w:val="00643C5A"/>
  </w:style>
  <w:style w:type="character" w:styleId="Hashtag">
    <w:name w:val="Hashtag"/>
    <w:basedOn w:val="Standaardalinea-lettertype"/>
    <w:uiPriority w:val="99"/>
    <w:semiHidden/>
    <w:unhideWhenUsed/>
    <w:rsid w:val="00643C5A"/>
    <w:rPr>
      <w:rFonts w:ascii="Calibri" w:hAnsi="Calibri" w:cs="Calibri"/>
      <w:color w:val="2B579A"/>
      <w:shd w:val="clear" w:color="auto" w:fill="E1DFDD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643C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643C5A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etabel">
    <w:name w:val="Table Elegant"/>
    <w:basedOn w:val="Standaardtabel"/>
    <w:uiPriority w:val="99"/>
    <w:semiHidden/>
    <w:unhideWhenUsed/>
    <w:rsid w:val="00643C5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jst">
    <w:name w:val="List"/>
    <w:basedOn w:val="Standaard"/>
    <w:uiPriority w:val="99"/>
    <w:semiHidden/>
    <w:unhideWhenUsed/>
    <w:rsid w:val="00643C5A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643C5A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643C5A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643C5A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643C5A"/>
    <w:pPr>
      <w:ind w:left="1800" w:hanging="360"/>
      <w:contextualSpacing/>
    </w:pPr>
  </w:style>
  <w:style w:type="table" w:styleId="Tabellijst1">
    <w:name w:val="Table List 1"/>
    <w:basedOn w:val="Standaardtabel"/>
    <w:uiPriority w:val="99"/>
    <w:semiHidden/>
    <w:unhideWhenUsed/>
    <w:rsid w:val="00643C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643C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643C5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643C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643C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643C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jstvoortzetting">
    <w:name w:val="List Continue"/>
    <w:basedOn w:val="Standaard"/>
    <w:uiPriority w:val="99"/>
    <w:semiHidden/>
    <w:unhideWhenUsed/>
    <w:rsid w:val="00643C5A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643C5A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643C5A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643C5A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643C5A"/>
    <w:pPr>
      <w:spacing w:after="120"/>
      <w:ind w:left="1800"/>
      <w:contextualSpacing/>
    </w:pPr>
  </w:style>
  <w:style w:type="paragraph" w:styleId="Lijstalinea">
    <w:name w:val="List Paragraph"/>
    <w:basedOn w:val="Standaard"/>
    <w:uiPriority w:val="34"/>
    <w:semiHidden/>
    <w:unhideWhenUsed/>
    <w:qFormat/>
    <w:rsid w:val="00643C5A"/>
    <w:pPr>
      <w:ind w:left="72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643C5A"/>
    <w:pPr>
      <w:numPr>
        <w:numId w:val="13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643C5A"/>
    <w:pPr>
      <w:numPr>
        <w:numId w:val="14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643C5A"/>
    <w:pPr>
      <w:numPr>
        <w:numId w:val="15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643C5A"/>
    <w:pPr>
      <w:numPr>
        <w:numId w:val="16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643C5A"/>
    <w:pPr>
      <w:numPr>
        <w:numId w:val="17"/>
      </w:numPr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643C5A"/>
    <w:pPr>
      <w:numPr>
        <w:numId w:val="8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643C5A"/>
    <w:pPr>
      <w:numPr>
        <w:numId w:val="9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643C5A"/>
    <w:pPr>
      <w:numPr>
        <w:numId w:val="10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643C5A"/>
    <w:pPr>
      <w:numPr>
        <w:numId w:val="11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643C5A"/>
    <w:pPr>
      <w:numPr>
        <w:numId w:val="12"/>
      </w:numPr>
      <w:contextualSpacing/>
    </w:pPr>
  </w:style>
  <w:style w:type="table" w:styleId="Klassieketabel1">
    <w:name w:val="Table Classic 1"/>
    <w:basedOn w:val="Standaardtabel"/>
    <w:uiPriority w:val="99"/>
    <w:semiHidden/>
    <w:unhideWhenUsed/>
    <w:rsid w:val="00643C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643C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643C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643C5A"/>
  </w:style>
  <w:style w:type="character" w:styleId="Eindnootmarkering">
    <w:name w:val="endnote reference"/>
    <w:basedOn w:val="Standaardalinea-lettertype"/>
    <w:uiPriority w:val="99"/>
    <w:semiHidden/>
    <w:unhideWhenUsed/>
    <w:rsid w:val="00643C5A"/>
    <w:rPr>
      <w:rFonts w:ascii="Calibri" w:hAnsi="Calibri" w:cs="Calibri"/>
      <w:vertAlign w:val="superscript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643C5A"/>
    <w:pPr>
      <w:ind w:left="220" w:hanging="220"/>
    </w:pPr>
  </w:style>
  <w:style w:type="paragraph" w:styleId="Kopbronvermelding">
    <w:name w:val="toa heading"/>
    <w:basedOn w:val="Standaard"/>
    <w:next w:val="Standaard"/>
    <w:uiPriority w:val="99"/>
    <w:semiHidden/>
    <w:unhideWhenUsed/>
    <w:rsid w:val="00643C5A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Kleurrijkelijst">
    <w:name w:val="Colorful List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643C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643C5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643C5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">
    <w:name w:val="Colorful Grid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envelop">
    <w:name w:val="envelope address"/>
    <w:basedOn w:val="Standaard"/>
    <w:uiPriority w:val="99"/>
    <w:semiHidden/>
    <w:unhideWhenUsed/>
    <w:rsid w:val="00643C5A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kelsectie">
    <w:name w:val="Outline List 3"/>
    <w:basedOn w:val="Geenlijst"/>
    <w:uiPriority w:val="99"/>
    <w:semiHidden/>
    <w:unhideWhenUsed/>
    <w:rsid w:val="00643C5A"/>
    <w:pPr>
      <w:numPr>
        <w:numId w:val="26"/>
      </w:numPr>
    </w:pPr>
  </w:style>
  <w:style w:type="table" w:styleId="Onopgemaaktetabel1">
    <w:name w:val="Plain Table 1"/>
    <w:basedOn w:val="Standaardtabel"/>
    <w:uiPriority w:val="41"/>
    <w:rsid w:val="00643C5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643C5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643C5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643C5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643C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Geenafstand">
    <w:name w:val="No Spacing"/>
    <w:uiPriority w:val="1"/>
    <w:qFormat/>
    <w:rsid w:val="00643C5A"/>
    <w:rPr>
      <w:rFonts w:ascii="Calibri" w:hAnsi="Calibri" w:cs="Calibri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643C5A"/>
  </w:style>
  <w:style w:type="character" w:customStyle="1" w:styleId="DatumChar">
    <w:name w:val="Datum Char"/>
    <w:basedOn w:val="Standaardalinea-lettertype"/>
    <w:link w:val="Datum"/>
    <w:uiPriority w:val="99"/>
    <w:semiHidden/>
    <w:rsid w:val="00643C5A"/>
    <w:rPr>
      <w:rFonts w:ascii="Calibri" w:hAnsi="Calibri" w:cs="Calibri"/>
    </w:rPr>
  </w:style>
  <w:style w:type="paragraph" w:styleId="Normaalweb">
    <w:name w:val="Normal (Web)"/>
    <w:basedOn w:val="Standaard"/>
    <w:uiPriority w:val="99"/>
    <w:semiHidden/>
    <w:unhideWhenUsed/>
    <w:rsid w:val="00643C5A"/>
    <w:rPr>
      <w:rFonts w:ascii="Times New Roman" w:hAnsi="Times New Roman" w:cs="Times New Roman"/>
      <w:sz w:val="24"/>
      <w:szCs w:val="24"/>
    </w:rPr>
  </w:style>
  <w:style w:type="character" w:styleId="Slimmehyperlink">
    <w:name w:val="Smart Hyperlink"/>
    <w:basedOn w:val="Standaardalinea-lettertype"/>
    <w:uiPriority w:val="99"/>
    <w:semiHidden/>
    <w:unhideWhenUsed/>
    <w:rsid w:val="00643C5A"/>
    <w:rPr>
      <w:rFonts w:ascii="Calibri" w:hAnsi="Calibri" w:cs="Calibri"/>
      <w:u w:val="dotte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3C5A"/>
    <w:rPr>
      <w:rFonts w:ascii="Calibri" w:hAnsi="Calibri" w:cs="Calibri"/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643C5A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43C5A"/>
    <w:rPr>
      <w:rFonts w:ascii="Calibri" w:hAnsi="Calibri" w:cs="Calibri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643C5A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643C5A"/>
    <w:rPr>
      <w:rFonts w:ascii="Calibri" w:hAnsi="Calibri" w:cs="Calibri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643C5A"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643C5A"/>
    <w:rPr>
      <w:rFonts w:ascii="Calibri" w:hAnsi="Calibri" w:cs="Calibri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643C5A"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643C5A"/>
    <w:rPr>
      <w:rFonts w:ascii="Calibri" w:hAnsi="Calibri" w:cs="Calibri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643C5A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643C5A"/>
    <w:rPr>
      <w:rFonts w:ascii="Calibri" w:hAnsi="Calibri" w:cs="Calibri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643C5A"/>
    <w:pPr>
      <w:spacing w:after="0"/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643C5A"/>
    <w:rPr>
      <w:rFonts w:ascii="Calibri" w:hAnsi="Calibri" w:cs="Calibri"/>
    </w:rPr>
  </w:style>
  <w:style w:type="paragraph" w:styleId="Standaardinspringing">
    <w:name w:val="Normal Indent"/>
    <w:basedOn w:val="Standaard"/>
    <w:uiPriority w:val="99"/>
    <w:semiHidden/>
    <w:unhideWhenUsed/>
    <w:rsid w:val="00643C5A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643C5A"/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643C5A"/>
    <w:rPr>
      <w:rFonts w:ascii="Calibri" w:hAnsi="Calibri" w:cs="Calibri"/>
    </w:rPr>
  </w:style>
  <w:style w:type="table" w:styleId="Eigentijdsetabel">
    <w:name w:val="Table Contemporary"/>
    <w:basedOn w:val="Standaardtabel"/>
    <w:uiPriority w:val="99"/>
    <w:semiHidden/>
    <w:unhideWhenUsed/>
    <w:rsid w:val="00643C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chtelijst">
    <w:name w:val="Light List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643C5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chtraster">
    <w:name w:val="Light Grid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643C5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Donkerelijst">
    <w:name w:val="Dark List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jsttabel1licht">
    <w:name w:val="List Table 1 Light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2">
    <w:name w:val="List Table 2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3">
    <w:name w:val="List Table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643C5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643C5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643C5A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643C5A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643C5A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643C5A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643C5A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643C5A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643C5A"/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643C5A"/>
    <w:rPr>
      <w:rFonts w:ascii="Calibri" w:hAnsi="Calibri" w:cs="Calibri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643C5A"/>
  </w:style>
  <w:style w:type="character" w:customStyle="1" w:styleId="AanhefChar">
    <w:name w:val="Aanhef Char"/>
    <w:basedOn w:val="Standaardalinea-lettertype"/>
    <w:link w:val="Aanhef"/>
    <w:uiPriority w:val="99"/>
    <w:semiHidden/>
    <w:rsid w:val="00643C5A"/>
    <w:rPr>
      <w:rFonts w:ascii="Calibri" w:hAnsi="Calibri" w:cs="Calibri"/>
    </w:rPr>
  </w:style>
  <w:style w:type="table" w:styleId="Tabelkolommen1">
    <w:name w:val="Table Columns 1"/>
    <w:basedOn w:val="Standaardtabel"/>
    <w:uiPriority w:val="99"/>
    <w:semiHidden/>
    <w:unhideWhenUsed/>
    <w:rsid w:val="00643C5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643C5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643C5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643C5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643C5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Handtekening">
    <w:name w:val="Signature"/>
    <w:basedOn w:val="Standaard"/>
    <w:link w:val="HandtekeningChar"/>
    <w:uiPriority w:val="99"/>
    <w:semiHidden/>
    <w:unhideWhenUsed/>
    <w:rsid w:val="00643C5A"/>
    <w:pPr>
      <w:ind w:left="4320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643C5A"/>
    <w:rPr>
      <w:rFonts w:ascii="Calibri" w:hAnsi="Calibri" w:cs="Calibri"/>
    </w:rPr>
  </w:style>
  <w:style w:type="table" w:styleId="Eenvoudigetabel1">
    <w:name w:val="Table Simple 1"/>
    <w:basedOn w:val="Standaardtabel"/>
    <w:uiPriority w:val="99"/>
    <w:semiHidden/>
    <w:unhideWhenUsed/>
    <w:rsid w:val="00643C5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643C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643C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rsid w:val="00643C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643C5A"/>
    <w:pPr>
      <w:ind w:left="220" w:hanging="22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643C5A"/>
    <w:pPr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643C5A"/>
    <w:pPr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643C5A"/>
    <w:pPr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643C5A"/>
    <w:pPr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643C5A"/>
    <w:pPr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643C5A"/>
    <w:pPr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643C5A"/>
    <w:pPr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643C5A"/>
    <w:pPr>
      <w:ind w:left="1980" w:hanging="220"/>
    </w:pPr>
  </w:style>
  <w:style w:type="paragraph" w:styleId="Indexkop">
    <w:name w:val="index heading"/>
    <w:basedOn w:val="Standaard"/>
    <w:next w:val="Index1"/>
    <w:uiPriority w:val="99"/>
    <w:semiHidden/>
    <w:unhideWhenUsed/>
    <w:rsid w:val="00643C5A"/>
    <w:rPr>
      <w:rFonts w:ascii="Calibri Light" w:eastAsiaTheme="majorEastAsia" w:hAnsi="Calibri Light" w:cs="Calibri Light"/>
      <w:b/>
      <w:bCs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643C5A"/>
    <w:pPr>
      <w:ind w:left="432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643C5A"/>
    <w:rPr>
      <w:rFonts w:ascii="Calibri" w:hAnsi="Calibri" w:cs="Calibri"/>
    </w:rPr>
  </w:style>
  <w:style w:type="table" w:styleId="Tabelraster">
    <w:name w:val="Table Grid"/>
    <w:basedOn w:val="Standaardtabel"/>
    <w:uiPriority w:val="39"/>
    <w:rsid w:val="00643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643C5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643C5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643C5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643C5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643C5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astertabel1licht">
    <w:name w:val="Grid Table 1 Light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3">
    <w:name w:val="Grid Table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643C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643C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tabel1">
    <w:name w:val="Table Web 1"/>
    <w:basedOn w:val="Standaardtabel"/>
    <w:uiPriority w:val="99"/>
    <w:semiHidden/>
    <w:unhideWhenUsed/>
    <w:rsid w:val="00643C5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643C5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rsid w:val="00643C5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basedOn w:val="Standaardalinea-lettertype"/>
    <w:uiPriority w:val="99"/>
    <w:semiHidden/>
    <w:unhideWhenUsed/>
    <w:rsid w:val="00643C5A"/>
    <w:rPr>
      <w:rFonts w:ascii="Calibri" w:hAnsi="Calibri" w:cs="Calibri"/>
      <w:vertAlign w:val="superscript"/>
    </w:rPr>
  </w:style>
  <w:style w:type="character" w:styleId="Regelnummer">
    <w:name w:val="line number"/>
    <w:basedOn w:val="Standaardalinea-lettertype"/>
    <w:uiPriority w:val="99"/>
    <w:semiHidden/>
    <w:unhideWhenUsed/>
    <w:rsid w:val="00643C5A"/>
    <w:rPr>
      <w:rFonts w:ascii="Calibri" w:hAnsi="Calibri" w:cs="Calibri"/>
    </w:rPr>
  </w:style>
  <w:style w:type="table" w:styleId="3D-effectenvoortabel1">
    <w:name w:val="Table 3D effects 1"/>
    <w:basedOn w:val="Standaardtabel"/>
    <w:uiPriority w:val="99"/>
    <w:semiHidden/>
    <w:unhideWhenUsed/>
    <w:rsid w:val="00643C5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643C5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643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uiPriority w:val="99"/>
    <w:semiHidden/>
    <w:unhideWhenUsed/>
    <w:rsid w:val="00643C5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t%20Mostert\AppData\Local\Microsoft\Office\16.0\DTS\nl-NL%7bA81F6B1E-EB0F-4E90-AF38-96FE1D593CCF%7d\%7bD2F17360-31EF-4EBB-B250-7BB9468AACF7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D1201AAC-F507-48FC-8C85-90D0911F9C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{D2F17360-31EF-4EBB-B250-7BB9468AACF7}tf02786999_win32.dotx</Template>
  <TotalTime>0</TotalTime>
  <Pages>1</Pages>
  <Words>118</Words>
  <Characters>655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2021-08-28T13:20:00Z</dcterms:created>
  <dcterms:modified xsi:type="dcterms:W3CDTF">2021-08-28T13:22:00Z</dcterms:modified>
</cp:coreProperties>
</file>