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1597" w14:textId="44843C54" w:rsidR="00710879" w:rsidRPr="006128E6" w:rsidRDefault="00710879" w:rsidP="00710879">
      <w:pPr>
        <w:rPr>
          <w:rFonts w:ascii="Arial" w:hAnsi="Arial" w:cs="Arial"/>
          <w:b/>
          <w:sz w:val="20"/>
          <w:szCs w:val="20"/>
        </w:rPr>
      </w:pPr>
      <w:r>
        <w:rPr>
          <w:rFonts w:ascii="Arial" w:hAnsi="Arial" w:cs="Arial"/>
          <w:b/>
          <w:color w:val="000000"/>
          <w:sz w:val="32"/>
          <w:szCs w:val="32"/>
          <w:u w:val="single"/>
          <w:shd w:val="clear" w:color="auto" w:fill="FFFFFF"/>
        </w:rPr>
        <w:t>Marja-Mens</w:t>
      </w:r>
    </w:p>
    <w:p w14:paraId="0F36E73F" w14:textId="77777777" w:rsidR="00710879" w:rsidRPr="006128E6" w:rsidRDefault="00710879" w:rsidP="00710879">
      <w:pPr>
        <w:rPr>
          <w:rFonts w:ascii="Arial" w:hAnsi="Arial" w:cs="Arial"/>
          <w:sz w:val="20"/>
          <w:szCs w:val="20"/>
        </w:rPr>
      </w:pPr>
      <w:r w:rsidRPr="006128E6">
        <w:rPr>
          <w:rFonts w:ascii="Arial" w:hAnsi="Arial" w:cs="Arial"/>
          <w:sz w:val="20"/>
          <w:szCs w:val="20"/>
        </w:rPr>
        <w:t xml:space="preserve">Gedicht van de Week </w:t>
      </w:r>
    </w:p>
    <w:p w14:paraId="485227DD" w14:textId="2DCC208D" w:rsidR="00710879" w:rsidRDefault="00710879" w:rsidP="00710879">
      <w:pPr>
        <w:rPr>
          <w:rFonts w:ascii="Arial" w:hAnsi="Arial" w:cs="Arial"/>
          <w:sz w:val="20"/>
          <w:szCs w:val="20"/>
        </w:rPr>
      </w:pPr>
      <w:r w:rsidRPr="006128E6">
        <w:rPr>
          <w:rFonts w:ascii="Arial" w:hAnsi="Arial" w:cs="Arial"/>
          <w:sz w:val="20"/>
          <w:szCs w:val="20"/>
        </w:rPr>
        <w:t>Week</w:t>
      </w:r>
      <w:r>
        <w:rPr>
          <w:rFonts w:ascii="Arial" w:hAnsi="Arial" w:cs="Arial"/>
          <w:sz w:val="20"/>
          <w:szCs w:val="20"/>
        </w:rPr>
        <w:t xml:space="preserve"> 0</w:t>
      </w:r>
      <w:r>
        <w:rPr>
          <w:rFonts w:ascii="Arial" w:hAnsi="Arial" w:cs="Arial"/>
          <w:sz w:val="20"/>
          <w:szCs w:val="20"/>
        </w:rPr>
        <w:t>2</w:t>
      </w:r>
      <w:r>
        <w:rPr>
          <w:rFonts w:ascii="Arial" w:hAnsi="Arial" w:cs="Arial"/>
          <w:sz w:val="20"/>
          <w:szCs w:val="20"/>
        </w:rPr>
        <w:t>- 2022</w:t>
      </w:r>
    </w:p>
    <w:p w14:paraId="12D02A2C" w14:textId="77777777" w:rsidR="00710879" w:rsidRPr="006128E6" w:rsidRDefault="00710879" w:rsidP="00710879">
      <w:pPr>
        <w:rPr>
          <w:rFonts w:ascii="Arial" w:hAnsi="Arial" w:cs="Arial"/>
          <w:sz w:val="20"/>
          <w:szCs w:val="20"/>
        </w:rPr>
      </w:pPr>
    </w:p>
    <w:p w14:paraId="56EE8824" w14:textId="77777777" w:rsidR="00710879" w:rsidRDefault="00710879" w:rsidP="00710879">
      <w:pPr>
        <w:rPr>
          <w:rStyle w:val="Hyperlink"/>
          <w:rFonts w:ascii="Arial" w:hAnsi="Arial" w:cs="Arial"/>
          <w:sz w:val="20"/>
          <w:szCs w:val="20"/>
        </w:rPr>
      </w:pPr>
      <w:hyperlink r:id="rId10" w:history="1">
        <w:r w:rsidRPr="006128E6">
          <w:rPr>
            <w:rStyle w:val="Hyperlink"/>
            <w:rFonts w:ascii="Arial" w:hAnsi="Arial" w:cs="Arial"/>
            <w:sz w:val="20"/>
            <w:szCs w:val="20"/>
          </w:rPr>
          <w:t>www.arspoetica.nl</w:t>
        </w:r>
      </w:hyperlink>
    </w:p>
    <w:p w14:paraId="37248AE9" w14:textId="77777777" w:rsidR="00710879" w:rsidRDefault="00710879" w:rsidP="00710879"/>
    <w:p w14:paraId="4DE1D7B1" w14:textId="139E8B56" w:rsidR="00710879" w:rsidRDefault="00735E2C" w:rsidP="00710879">
      <w:r>
        <w:rPr>
          <w:noProof/>
        </w:rPr>
        <w:drawing>
          <wp:inline distT="0" distB="0" distL="0" distR="0" wp14:anchorId="0F0F380B" wp14:editId="7EBF199A">
            <wp:extent cx="3642360" cy="2811780"/>
            <wp:effectExtent l="0" t="0" r="0" b="762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2360" cy="2811780"/>
                    </a:xfrm>
                    <a:prstGeom prst="rect">
                      <a:avLst/>
                    </a:prstGeom>
                    <a:noFill/>
                    <a:ln>
                      <a:noFill/>
                    </a:ln>
                  </pic:spPr>
                </pic:pic>
              </a:graphicData>
            </a:graphic>
          </wp:inline>
        </w:drawing>
      </w:r>
    </w:p>
    <w:p w14:paraId="1E50675C" w14:textId="77777777" w:rsidR="00710879" w:rsidRDefault="00710879" w:rsidP="00710879"/>
    <w:p w14:paraId="68AC42D2" w14:textId="77777777" w:rsidR="00710879" w:rsidRDefault="00710879" w:rsidP="00710879"/>
    <w:p w14:paraId="57A1BFED" w14:textId="0D9A0486" w:rsidR="00710879" w:rsidRDefault="00710879" w:rsidP="00710879">
      <w:r>
        <w:t>Deze week een gedicht van een schrijver die in zijn tijd zeer bekend was al was het alleen maar om de “</w:t>
      </w:r>
      <w:hyperlink r:id="rId12" w:history="1">
        <w:r w:rsidRPr="00416130">
          <w:rPr>
            <w:rStyle w:val="Hyperlink"/>
          </w:rPr>
          <w:t>practical jokes</w:t>
        </w:r>
      </w:hyperlink>
      <w:r>
        <w:t>” waarop hij bekenden trakteerde.</w:t>
      </w:r>
    </w:p>
    <w:p w14:paraId="734CDE4E" w14:textId="0446155F" w:rsidR="00710879" w:rsidRDefault="00710879" w:rsidP="00710879">
      <w:proofErr w:type="spellStart"/>
      <w:r>
        <w:t>A.Marja</w:t>
      </w:r>
      <w:proofErr w:type="spellEnd"/>
      <w:r>
        <w:t xml:space="preserve"> (pseudoniem van </w:t>
      </w:r>
      <w:proofErr w:type="spellStart"/>
      <w:r>
        <w:t>A.Th</w:t>
      </w:r>
      <w:proofErr w:type="spellEnd"/>
      <w:r>
        <w:t xml:space="preserve">. Mooij, </w:t>
      </w:r>
      <w:r w:rsidR="00735E2C">
        <w:t>(</w:t>
      </w:r>
      <w:r>
        <w:t>1917-1964) debuteerde al op jonge leeftijd, op de middelbare school. Met zijn korte roman “Snippers op de rivier” (1941) had hij succes. Een herdruk werd nog uitgegeven in 2008, tijdens een korte herwaardering van zijn werk. Ook zijn gedichten vaak kernachtig en relativerend, werden geprezen, zoals het gedicht van de week.</w:t>
      </w:r>
    </w:p>
    <w:p w14:paraId="66F95629" w14:textId="77777777" w:rsidR="00710879" w:rsidRDefault="00710879" w:rsidP="00710879">
      <w:r>
        <w:t>Ook zijn essayistisch werk getuigt van zijn scherpe polemische geest.</w:t>
      </w:r>
    </w:p>
    <w:p w14:paraId="066B5E9B" w14:textId="77777777" w:rsidR="00710879" w:rsidRDefault="00710879" w:rsidP="00710879">
      <w:r>
        <w:t>Hij was opgegroeid in een religieus milieu (zijn vader was dominee) waarvan hij zich afwendde, maar op latere leeftijd keerde hij terug tot het christendom getuige zijn bundel “</w:t>
      </w:r>
      <w:r w:rsidRPr="001F72FC">
        <w:t>Nochtans een christen</w:t>
      </w:r>
      <w:r>
        <w:t>”(1962).</w:t>
      </w:r>
    </w:p>
    <w:p w14:paraId="60190F83" w14:textId="77777777" w:rsidR="00710879" w:rsidRDefault="00710879" w:rsidP="00710879">
      <w:r>
        <w:t>Als dichter wordt hij wel tot de “</w:t>
      </w:r>
      <w:hyperlink r:id="rId13" w:history="1">
        <w:r w:rsidRPr="008A34D1">
          <w:rPr>
            <w:rStyle w:val="Hyperlink"/>
          </w:rPr>
          <w:t>Groninger school</w:t>
        </w:r>
      </w:hyperlink>
      <w:r>
        <w:t>” gerekend.</w:t>
      </w:r>
    </w:p>
    <w:p w14:paraId="51F56ADF" w14:textId="79091F3A" w:rsidR="00A205F1" w:rsidRPr="00465B3B" w:rsidRDefault="00710879" w:rsidP="00A205F1">
      <w:r>
        <w:t>Het gedicht van de week werd voor het eerst gepubliceerd in 1955 in “Vandaag III”</w:t>
      </w:r>
      <w:r w:rsidR="00A205F1">
        <w:t>,</w:t>
      </w:r>
      <w:r w:rsidR="00A205F1" w:rsidRPr="00A205F1">
        <w:t xml:space="preserve"> </w:t>
      </w:r>
      <w:r w:rsidR="00A205F1">
        <w:t xml:space="preserve">waaruit de tekst is overgenomen. </w:t>
      </w:r>
    </w:p>
    <w:p w14:paraId="3C74FF10" w14:textId="6E168204" w:rsidR="00710879" w:rsidRPr="00465B3B" w:rsidRDefault="00710879" w:rsidP="00710879"/>
    <w:p w14:paraId="52512552" w14:textId="77777777" w:rsidR="00A9204E" w:rsidRPr="00465B3B" w:rsidRDefault="00A9204E"/>
    <w:sectPr w:rsidR="00A9204E" w:rsidRPr="00465B3B"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1C93C" w14:textId="77777777" w:rsidR="00E151BB" w:rsidRDefault="00E151BB" w:rsidP="00643C5A">
      <w:r>
        <w:separator/>
      </w:r>
    </w:p>
  </w:endnote>
  <w:endnote w:type="continuationSeparator" w:id="0">
    <w:p w14:paraId="373CA956" w14:textId="77777777" w:rsidR="00E151BB" w:rsidRDefault="00E151BB" w:rsidP="0064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93F6" w14:textId="77777777" w:rsidR="00E151BB" w:rsidRDefault="00E151BB" w:rsidP="00643C5A">
      <w:r>
        <w:separator/>
      </w:r>
    </w:p>
  </w:footnote>
  <w:footnote w:type="continuationSeparator" w:id="0">
    <w:p w14:paraId="3D9F9F9D" w14:textId="77777777" w:rsidR="00E151BB" w:rsidRDefault="00E151BB" w:rsidP="00643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5A2CA4"/>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A7AE341C"/>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51664B8C"/>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0E4AA79A"/>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82E4132"/>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30809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DA94B8"/>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8E5DBE"/>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263A3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DCAAF4F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53584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45689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A5A2731"/>
    <w:multiLevelType w:val="multilevel"/>
    <w:tmpl w:val="04090023"/>
    <w:styleLink w:val="Artikelsecti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3"/>
  </w:num>
  <w:num w:numId="3">
    <w:abstractNumId w:val="10"/>
  </w:num>
  <w:num w:numId="4">
    <w:abstractNumId w:val="24"/>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23"/>
  </w:num>
  <w:num w:numId="21">
    <w:abstractNumId w:val="19"/>
  </w:num>
  <w:num w:numId="22">
    <w:abstractNumId w:val="11"/>
  </w:num>
  <w:num w:numId="23">
    <w:abstractNumId w:val="25"/>
  </w:num>
  <w:num w:numId="24">
    <w:abstractNumId w:val="12"/>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79"/>
    <w:rsid w:val="00465B3B"/>
    <w:rsid w:val="004E108E"/>
    <w:rsid w:val="00643C5A"/>
    <w:rsid w:val="00645252"/>
    <w:rsid w:val="006D3D74"/>
    <w:rsid w:val="00710879"/>
    <w:rsid w:val="00735E2C"/>
    <w:rsid w:val="0083569A"/>
    <w:rsid w:val="009157F7"/>
    <w:rsid w:val="00A205F1"/>
    <w:rsid w:val="00A82A0E"/>
    <w:rsid w:val="00A9204E"/>
    <w:rsid w:val="00C11C78"/>
    <w:rsid w:val="00C35892"/>
    <w:rsid w:val="00E151B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DD7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0879"/>
    <w:rPr>
      <w:rFonts w:ascii="Calibri" w:hAnsi="Calibri" w:cs="Calibri"/>
    </w:rPr>
  </w:style>
  <w:style w:type="paragraph" w:styleId="Kop1">
    <w:name w:val="heading 1"/>
    <w:basedOn w:val="Standaard"/>
    <w:next w:val="Standaard"/>
    <w:link w:val="Kop1Char"/>
    <w:uiPriority w:val="9"/>
    <w:qFormat/>
    <w:rsid w:val="00643C5A"/>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Kop2">
    <w:name w:val="heading 2"/>
    <w:basedOn w:val="Standaard"/>
    <w:next w:val="Standaard"/>
    <w:link w:val="Kop2Char"/>
    <w:uiPriority w:val="9"/>
    <w:unhideWhenUsed/>
    <w:qFormat/>
    <w:rsid w:val="00643C5A"/>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Kop3">
    <w:name w:val="heading 3"/>
    <w:basedOn w:val="Standaard"/>
    <w:next w:val="Standaard"/>
    <w:link w:val="Kop3Char"/>
    <w:uiPriority w:val="9"/>
    <w:unhideWhenUsed/>
    <w:qFormat/>
    <w:rsid w:val="00643C5A"/>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Kop4">
    <w:name w:val="heading 4"/>
    <w:basedOn w:val="Standaard"/>
    <w:next w:val="Standaard"/>
    <w:link w:val="Kop4Char"/>
    <w:uiPriority w:val="9"/>
    <w:unhideWhenUsed/>
    <w:qFormat/>
    <w:rsid w:val="00643C5A"/>
    <w:pPr>
      <w:keepNext/>
      <w:keepLines/>
      <w:spacing w:before="40"/>
      <w:outlineLvl w:val="3"/>
    </w:pPr>
    <w:rPr>
      <w:rFonts w:ascii="Calibri Light" w:eastAsiaTheme="majorEastAsia" w:hAnsi="Calibri Light" w:cs="Calibri Light"/>
      <w:i/>
      <w:iCs/>
      <w:color w:val="1F4E79" w:themeColor="accent1" w:themeShade="80"/>
    </w:rPr>
  </w:style>
  <w:style w:type="paragraph" w:styleId="Kop5">
    <w:name w:val="heading 5"/>
    <w:basedOn w:val="Standaard"/>
    <w:next w:val="Standaard"/>
    <w:link w:val="Kop5Char"/>
    <w:uiPriority w:val="9"/>
    <w:unhideWhenUsed/>
    <w:qFormat/>
    <w:rsid w:val="00643C5A"/>
    <w:pPr>
      <w:keepNext/>
      <w:keepLines/>
      <w:spacing w:before="40"/>
      <w:outlineLvl w:val="4"/>
    </w:pPr>
    <w:rPr>
      <w:rFonts w:ascii="Calibri Light" w:eastAsiaTheme="majorEastAsia" w:hAnsi="Calibri Light" w:cs="Calibri Light"/>
      <w:color w:val="1F4E79" w:themeColor="accent1" w:themeShade="80"/>
    </w:rPr>
  </w:style>
  <w:style w:type="paragraph" w:styleId="Kop6">
    <w:name w:val="heading 6"/>
    <w:basedOn w:val="Standaard"/>
    <w:next w:val="Standaard"/>
    <w:link w:val="Kop6Char"/>
    <w:uiPriority w:val="9"/>
    <w:unhideWhenUsed/>
    <w:qFormat/>
    <w:rsid w:val="00643C5A"/>
    <w:pPr>
      <w:keepNext/>
      <w:keepLines/>
      <w:spacing w:before="40"/>
      <w:outlineLvl w:val="5"/>
    </w:pPr>
    <w:rPr>
      <w:rFonts w:ascii="Calibri Light" w:eastAsiaTheme="majorEastAsia" w:hAnsi="Calibri Light" w:cs="Calibri Light"/>
      <w:color w:val="1F4D78" w:themeColor="accent1" w:themeShade="7F"/>
    </w:rPr>
  </w:style>
  <w:style w:type="paragraph" w:styleId="Kop7">
    <w:name w:val="heading 7"/>
    <w:basedOn w:val="Standaard"/>
    <w:next w:val="Standaard"/>
    <w:link w:val="Kop7Char"/>
    <w:uiPriority w:val="9"/>
    <w:unhideWhenUsed/>
    <w:qFormat/>
    <w:rsid w:val="00643C5A"/>
    <w:pPr>
      <w:keepNext/>
      <w:keepLines/>
      <w:spacing w:before="40"/>
      <w:outlineLvl w:val="6"/>
    </w:pPr>
    <w:rPr>
      <w:rFonts w:ascii="Calibri Light" w:eastAsiaTheme="majorEastAsia" w:hAnsi="Calibri Light" w:cs="Calibri Light"/>
      <w:i/>
      <w:iCs/>
      <w:color w:val="1F4D78" w:themeColor="accent1" w:themeShade="7F"/>
    </w:rPr>
  </w:style>
  <w:style w:type="paragraph" w:styleId="Kop8">
    <w:name w:val="heading 8"/>
    <w:basedOn w:val="Standaard"/>
    <w:next w:val="Standaard"/>
    <w:link w:val="Kop8Char"/>
    <w:uiPriority w:val="9"/>
    <w:unhideWhenUsed/>
    <w:qFormat/>
    <w:rsid w:val="00643C5A"/>
    <w:pPr>
      <w:keepNext/>
      <w:keepLines/>
      <w:spacing w:before="40"/>
      <w:outlineLvl w:val="7"/>
    </w:pPr>
    <w:rPr>
      <w:rFonts w:ascii="Calibri Light" w:eastAsiaTheme="majorEastAsia" w:hAnsi="Calibri Light" w:cs="Calibri Light"/>
      <w:color w:val="272727" w:themeColor="text1" w:themeTint="D8"/>
      <w:szCs w:val="21"/>
    </w:rPr>
  </w:style>
  <w:style w:type="paragraph" w:styleId="Kop9">
    <w:name w:val="heading 9"/>
    <w:basedOn w:val="Standaard"/>
    <w:next w:val="Standaard"/>
    <w:link w:val="Kop9Char"/>
    <w:uiPriority w:val="9"/>
    <w:unhideWhenUsed/>
    <w:qFormat/>
    <w:rsid w:val="00643C5A"/>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3C5A"/>
    <w:rPr>
      <w:rFonts w:ascii="Calibri Light" w:eastAsiaTheme="majorEastAsia" w:hAnsi="Calibri Light" w:cs="Calibri Light"/>
      <w:color w:val="1F4E79" w:themeColor="accent1" w:themeShade="80"/>
      <w:sz w:val="32"/>
      <w:szCs w:val="32"/>
    </w:rPr>
  </w:style>
  <w:style w:type="character" w:customStyle="1" w:styleId="Kop2Char">
    <w:name w:val="Kop 2 Char"/>
    <w:basedOn w:val="Standaardalinea-lettertype"/>
    <w:link w:val="Kop2"/>
    <w:uiPriority w:val="9"/>
    <w:rsid w:val="00643C5A"/>
    <w:rPr>
      <w:rFonts w:ascii="Calibri Light" w:eastAsiaTheme="majorEastAsia" w:hAnsi="Calibri Light" w:cs="Calibri Light"/>
      <w:color w:val="1F4E79" w:themeColor="accent1" w:themeShade="80"/>
      <w:sz w:val="26"/>
      <w:szCs w:val="26"/>
    </w:rPr>
  </w:style>
  <w:style w:type="character" w:customStyle="1" w:styleId="Kop3Char">
    <w:name w:val="Kop 3 Char"/>
    <w:basedOn w:val="Standaardalinea-lettertype"/>
    <w:link w:val="Kop3"/>
    <w:uiPriority w:val="9"/>
    <w:rsid w:val="00643C5A"/>
    <w:rPr>
      <w:rFonts w:ascii="Calibri Light" w:eastAsiaTheme="majorEastAsia" w:hAnsi="Calibri Light" w:cs="Calibri Light"/>
      <w:color w:val="1F4D78" w:themeColor="accent1" w:themeShade="7F"/>
      <w:sz w:val="24"/>
      <w:szCs w:val="24"/>
    </w:rPr>
  </w:style>
  <w:style w:type="character" w:customStyle="1" w:styleId="Kop4Char">
    <w:name w:val="Kop 4 Char"/>
    <w:basedOn w:val="Standaardalinea-lettertype"/>
    <w:link w:val="Kop4"/>
    <w:uiPriority w:val="9"/>
    <w:rsid w:val="00643C5A"/>
    <w:rPr>
      <w:rFonts w:ascii="Calibri Light" w:eastAsiaTheme="majorEastAsia" w:hAnsi="Calibri Light" w:cs="Calibri Light"/>
      <w:i/>
      <w:iCs/>
      <w:color w:val="1F4E79" w:themeColor="accent1" w:themeShade="80"/>
    </w:rPr>
  </w:style>
  <w:style w:type="character" w:customStyle="1" w:styleId="Kop5Char">
    <w:name w:val="Kop 5 Char"/>
    <w:basedOn w:val="Standaardalinea-lettertype"/>
    <w:link w:val="Kop5"/>
    <w:uiPriority w:val="9"/>
    <w:rsid w:val="00643C5A"/>
    <w:rPr>
      <w:rFonts w:ascii="Calibri Light" w:eastAsiaTheme="majorEastAsia" w:hAnsi="Calibri Light" w:cs="Calibri Light"/>
      <w:color w:val="1F4E79" w:themeColor="accent1" w:themeShade="80"/>
    </w:rPr>
  </w:style>
  <w:style w:type="character" w:customStyle="1" w:styleId="Kop6Char">
    <w:name w:val="Kop 6 Char"/>
    <w:basedOn w:val="Standaardalinea-lettertype"/>
    <w:link w:val="Kop6"/>
    <w:uiPriority w:val="9"/>
    <w:rsid w:val="00643C5A"/>
    <w:rPr>
      <w:rFonts w:ascii="Calibri Light" w:eastAsiaTheme="majorEastAsia" w:hAnsi="Calibri Light" w:cs="Calibri Light"/>
      <w:color w:val="1F4D78" w:themeColor="accent1" w:themeShade="7F"/>
    </w:rPr>
  </w:style>
  <w:style w:type="character" w:customStyle="1" w:styleId="Kop7Char">
    <w:name w:val="Kop 7 Char"/>
    <w:basedOn w:val="Standaardalinea-lettertype"/>
    <w:link w:val="Kop7"/>
    <w:uiPriority w:val="9"/>
    <w:rsid w:val="00643C5A"/>
    <w:rPr>
      <w:rFonts w:ascii="Calibri Light" w:eastAsiaTheme="majorEastAsia" w:hAnsi="Calibri Light" w:cs="Calibri Light"/>
      <w:i/>
      <w:iCs/>
      <w:color w:val="1F4D78" w:themeColor="accent1" w:themeShade="7F"/>
    </w:rPr>
  </w:style>
  <w:style w:type="character" w:customStyle="1" w:styleId="Kop8Char">
    <w:name w:val="Kop 8 Char"/>
    <w:basedOn w:val="Standaardalinea-lettertype"/>
    <w:link w:val="Kop8"/>
    <w:uiPriority w:val="9"/>
    <w:rsid w:val="00643C5A"/>
    <w:rPr>
      <w:rFonts w:ascii="Calibri Light" w:eastAsiaTheme="majorEastAsia" w:hAnsi="Calibri Light" w:cs="Calibri Light"/>
      <w:color w:val="272727" w:themeColor="text1" w:themeTint="D8"/>
      <w:szCs w:val="21"/>
    </w:rPr>
  </w:style>
  <w:style w:type="character" w:customStyle="1" w:styleId="Kop9Char">
    <w:name w:val="Kop 9 Char"/>
    <w:basedOn w:val="Standaardalinea-lettertype"/>
    <w:link w:val="Kop9"/>
    <w:uiPriority w:val="9"/>
    <w:rsid w:val="00643C5A"/>
    <w:rPr>
      <w:rFonts w:ascii="Calibri Light" w:eastAsiaTheme="majorEastAsia" w:hAnsi="Calibri Light" w:cs="Calibri Light"/>
      <w:i/>
      <w:iCs/>
      <w:color w:val="272727" w:themeColor="text1" w:themeTint="D8"/>
      <w:szCs w:val="21"/>
    </w:rPr>
  </w:style>
  <w:style w:type="paragraph" w:styleId="Titel">
    <w:name w:val="Title"/>
    <w:basedOn w:val="Standaard"/>
    <w:next w:val="Standaard"/>
    <w:link w:val="TitelChar"/>
    <w:uiPriority w:val="10"/>
    <w:qFormat/>
    <w:rsid w:val="00643C5A"/>
    <w:pPr>
      <w:contextualSpacing/>
    </w:pPr>
    <w:rPr>
      <w:rFonts w:ascii="Calibri Light" w:eastAsiaTheme="majorEastAsia" w:hAnsi="Calibri Light" w:cs="Calibri Light"/>
      <w:spacing w:val="-10"/>
      <w:kern w:val="28"/>
      <w:sz w:val="56"/>
      <w:szCs w:val="56"/>
    </w:rPr>
  </w:style>
  <w:style w:type="character" w:customStyle="1" w:styleId="TitelChar">
    <w:name w:val="Titel Char"/>
    <w:basedOn w:val="Standaardalinea-lettertype"/>
    <w:link w:val="Titel"/>
    <w:uiPriority w:val="10"/>
    <w:rsid w:val="00643C5A"/>
    <w:rPr>
      <w:rFonts w:ascii="Calibri Light" w:eastAsiaTheme="majorEastAsia" w:hAnsi="Calibri Light" w:cs="Calibri Light"/>
      <w:spacing w:val="-10"/>
      <w:kern w:val="28"/>
      <w:sz w:val="56"/>
      <w:szCs w:val="56"/>
    </w:rPr>
  </w:style>
  <w:style w:type="paragraph" w:styleId="Ondertitel">
    <w:name w:val="Subtitle"/>
    <w:basedOn w:val="Standaard"/>
    <w:next w:val="Standaard"/>
    <w:link w:val="OndertitelChar"/>
    <w:uiPriority w:val="11"/>
    <w:qFormat/>
    <w:rsid w:val="00643C5A"/>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43C5A"/>
    <w:rPr>
      <w:rFonts w:ascii="Calibri" w:eastAsiaTheme="minorEastAsia" w:hAnsi="Calibri" w:cs="Calibri"/>
      <w:color w:val="5A5A5A" w:themeColor="text1" w:themeTint="A5"/>
      <w:spacing w:val="15"/>
    </w:rPr>
  </w:style>
  <w:style w:type="character" w:styleId="Subtielebenadrukking">
    <w:name w:val="Subtle Emphasis"/>
    <w:basedOn w:val="Standaardalinea-lettertype"/>
    <w:uiPriority w:val="19"/>
    <w:qFormat/>
    <w:rsid w:val="00643C5A"/>
    <w:rPr>
      <w:rFonts w:ascii="Calibri" w:hAnsi="Calibri" w:cs="Calibri"/>
      <w:i/>
      <w:iCs/>
      <w:color w:val="404040" w:themeColor="text1" w:themeTint="BF"/>
    </w:rPr>
  </w:style>
  <w:style w:type="character" w:styleId="Nadruk">
    <w:name w:val="Emphasis"/>
    <w:basedOn w:val="Standaardalinea-lettertype"/>
    <w:uiPriority w:val="20"/>
    <w:qFormat/>
    <w:rsid w:val="00643C5A"/>
    <w:rPr>
      <w:rFonts w:ascii="Calibri" w:hAnsi="Calibri" w:cs="Calibri"/>
      <w:i/>
      <w:iCs/>
    </w:rPr>
  </w:style>
  <w:style w:type="character" w:styleId="Intensievebenadrukking">
    <w:name w:val="Intense Emphasis"/>
    <w:basedOn w:val="Standaardalinea-lettertype"/>
    <w:uiPriority w:val="21"/>
    <w:qFormat/>
    <w:rsid w:val="00643C5A"/>
    <w:rPr>
      <w:rFonts w:ascii="Calibri" w:hAnsi="Calibri" w:cs="Calibri"/>
      <w:i/>
      <w:iCs/>
      <w:color w:val="1F4E79" w:themeColor="accent1" w:themeShade="80"/>
    </w:rPr>
  </w:style>
  <w:style w:type="character" w:styleId="Zwaar">
    <w:name w:val="Strong"/>
    <w:basedOn w:val="Standaardalinea-lettertype"/>
    <w:uiPriority w:val="22"/>
    <w:qFormat/>
    <w:rsid w:val="00643C5A"/>
    <w:rPr>
      <w:rFonts w:ascii="Calibri" w:hAnsi="Calibri" w:cs="Calibri"/>
      <w:b/>
      <w:bCs/>
    </w:rPr>
  </w:style>
  <w:style w:type="paragraph" w:styleId="Citaat">
    <w:name w:val="Quote"/>
    <w:basedOn w:val="Standaard"/>
    <w:next w:val="Standaard"/>
    <w:link w:val="CitaatChar"/>
    <w:uiPriority w:val="29"/>
    <w:qFormat/>
    <w:rsid w:val="00643C5A"/>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43C5A"/>
    <w:rPr>
      <w:rFonts w:ascii="Calibri" w:hAnsi="Calibri" w:cs="Calibri"/>
      <w:i/>
      <w:iCs/>
      <w:color w:val="404040" w:themeColor="text1" w:themeTint="BF"/>
    </w:rPr>
  </w:style>
  <w:style w:type="paragraph" w:styleId="Duidelijkcitaat">
    <w:name w:val="Intense Quote"/>
    <w:basedOn w:val="Standaard"/>
    <w:next w:val="Standaard"/>
    <w:link w:val="DuidelijkcitaatChar"/>
    <w:uiPriority w:val="30"/>
    <w:qFormat/>
    <w:rsid w:val="00643C5A"/>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DuidelijkcitaatChar">
    <w:name w:val="Duidelijk citaat Char"/>
    <w:basedOn w:val="Standaardalinea-lettertype"/>
    <w:link w:val="Duidelijkcitaat"/>
    <w:uiPriority w:val="30"/>
    <w:rsid w:val="00643C5A"/>
    <w:rPr>
      <w:rFonts w:ascii="Calibri" w:hAnsi="Calibri" w:cs="Calibri"/>
      <w:i/>
      <w:iCs/>
      <w:color w:val="1F4E79" w:themeColor="accent1" w:themeShade="80"/>
    </w:rPr>
  </w:style>
  <w:style w:type="character" w:styleId="Subtieleverwijzing">
    <w:name w:val="Subtle Reference"/>
    <w:basedOn w:val="Standaardalinea-lettertype"/>
    <w:uiPriority w:val="31"/>
    <w:qFormat/>
    <w:rsid w:val="00643C5A"/>
    <w:rPr>
      <w:rFonts w:ascii="Calibri" w:hAnsi="Calibri" w:cs="Calibri"/>
      <w:smallCaps/>
      <w:color w:val="5A5A5A" w:themeColor="text1" w:themeTint="A5"/>
    </w:rPr>
  </w:style>
  <w:style w:type="character" w:styleId="Intensieveverwijzing">
    <w:name w:val="Intense Reference"/>
    <w:basedOn w:val="Standaardalinea-lettertype"/>
    <w:uiPriority w:val="32"/>
    <w:qFormat/>
    <w:rsid w:val="00643C5A"/>
    <w:rPr>
      <w:rFonts w:ascii="Calibri" w:hAnsi="Calibri" w:cs="Calibri"/>
      <w:b/>
      <w:bCs/>
      <w:caps w:val="0"/>
      <w:smallCaps/>
      <w:color w:val="1F4E79" w:themeColor="accent1" w:themeShade="80"/>
      <w:spacing w:val="5"/>
    </w:rPr>
  </w:style>
  <w:style w:type="character" w:styleId="Titelvanboek">
    <w:name w:val="Book Title"/>
    <w:basedOn w:val="Standaardalinea-lettertype"/>
    <w:uiPriority w:val="33"/>
    <w:qFormat/>
    <w:rsid w:val="00643C5A"/>
    <w:rPr>
      <w:rFonts w:ascii="Calibri" w:hAnsi="Calibri" w:cs="Calibri"/>
      <w:b/>
      <w:bCs/>
      <w:i/>
      <w:iCs/>
      <w:spacing w:val="5"/>
    </w:rPr>
  </w:style>
  <w:style w:type="character" w:styleId="Hyperlink">
    <w:name w:val="Hyperlink"/>
    <w:basedOn w:val="Standaardalinea-lettertype"/>
    <w:uiPriority w:val="99"/>
    <w:unhideWhenUsed/>
    <w:rsid w:val="00643C5A"/>
    <w:rPr>
      <w:rFonts w:ascii="Calibri" w:hAnsi="Calibri" w:cs="Calibri"/>
      <w:color w:val="1F4E79" w:themeColor="accent1" w:themeShade="80"/>
      <w:u w:val="single"/>
    </w:rPr>
  </w:style>
  <w:style w:type="character" w:styleId="GevolgdeHyperlink">
    <w:name w:val="FollowedHyperlink"/>
    <w:basedOn w:val="Standaardalinea-lettertype"/>
    <w:uiPriority w:val="99"/>
    <w:unhideWhenUsed/>
    <w:rsid w:val="00643C5A"/>
    <w:rPr>
      <w:rFonts w:ascii="Calibri" w:hAnsi="Calibri" w:cs="Calibri"/>
      <w:color w:val="954F72" w:themeColor="followedHyperlink"/>
      <w:u w:val="single"/>
    </w:rPr>
  </w:style>
  <w:style w:type="paragraph" w:styleId="Bijschrift">
    <w:name w:val="caption"/>
    <w:basedOn w:val="Standaard"/>
    <w:next w:val="Standaard"/>
    <w:uiPriority w:val="35"/>
    <w:unhideWhenUsed/>
    <w:qFormat/>
    <w:rsid w:val="00643C5A"/>
    <w:pPr>
      <w:spacing w:after="200"/>
    </w:pPr>
    <w:rPr>
      <w:i/>
      <w:iCs/>
      <w:color w:val="44546A" w:themeColor="text2"/>
      <w:szCs w:val="18"/>
    </w:rPr>
  </w:style>
  <w:style w:type="paragraph" w:styleId="Ballontekst">
    <w:name w:val="Balloon Text"/>
    <w:basedOn w:val="Standaard"/>
    <w:link w:val="BallontekstChar"/>
    <w:uiPriority w:val="99"/>
    <w:semiHidden/>
    <w:unhideWhenUsed/>
    <w:rsid w:val="00643C5A"/>
    <w:rPr>
      <w:rFonts w:ascii="Segoe UI" w:hAnsi="Segoe UI" w:cs="Segoe UI"/>
      <w:szCs w:val="18"/>
    </w:rPr>
  </w:style>
  <w:style w:type="character" w:customStyle="1" w:styleId="BallontekstChar">
    <w:name w:val="Ballontekst Char"/>
    <w:basedOn w:val="Standaardalinea-lettertype"/>
    <w:link w:val="Ballontekst"/>
    <w:uiPriority w:val="99"/>
    <w:semiHidden/>
    <w:rsid w:val="00643C5A"/>
    <w:rPr>
      <w:rFonts w:ascii="Segoe UI" w:hAnsi="Segoe UI" w:cs="Segoe UI"/>
      <w:szCs w:val="18"/>
    </w:rPr>
  </w:style>
  <w:style w:type="paragraph" w:styleId="Bloktekst">
    <w:name w:val="Block Text"/>
    <w:basedOn w:val="Standaard"/>
    <w:uiPriority w:val="99"/>
    <w:semiHidden/>
    <w:unhideWhenUsed/>
    <w:rsid w:val="00643C5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Plattetekst3">
    <w:name w:val="Body Text 3"/>
    <w:basedOn w:val="Standaard"/>
    <w:link w:val="Plattetekst3Char"/>
    <w:uiPriority w:val="99"/>
    <w:semiHidden/>
    <w:unhideWhenUsed/>
    <w:rsid w:val="00643C5A"/>
    <w:pPr>
      <w:spacing w:after="120"/>
    </w:pPr>
    <w:rPr>
      <w:szCs w:val="16"/>
    </w:rPr>
  </w:style>
  <w:style w:type="character" w:customStyle="1" w:styleId="Plattetekst3Char">
    <w:name w:val="Platte tekst 3 Char"/>
    <w:basedOn w:val="Standaardalinea-lettertype"/>
    <w:link w:val="Plattetekst3"/>
    <w:uiPriority w:val="99"/>
    <w:semiHidden/>
    <w:rsid w:val="00643C5A"/>
    <w:rPr>
      <w:rFonts w:ascii="Calibri" w:hAnsi="Calibri" w:cs="Calibri"/>
      <w:szCs w:val="16"/>
    </w:rPr>
  </w:style>
  <w:style w:type="paragraph" w:styleId="Plattetekstinspringen3">
    <w:name w:val="Body Text Indent 3"/>
    <w:basedOn w:val="Standaard"/>
    <w:link w:val="Plattetekstinspringen3Char"/>
    <w:uiPriority w:val="99"/>
    <w:semiHidden/>
    <w:unhideWhenUsed/>
    <w:rsid w:val="00643C5A"/>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643C5A"/>
    <w:rPr>
      <w:rFonts w:ascii="Calibri" w:hAnsi="Calibri" w:cs="Calibri"/>
      <w:szCs w:val="16"/>
    </w:rPr>
  </w:style>
  <w:style w:type="character" w:styleId="Verwijzingopmerking">
    <w:name w:val="annotation reference"/>
    <w:basedOn w:val="Standaardalinea-lettertype"/>
    <w:uiPriority w:val="99"/>
    <w:semiHidden/>
    <w:unhideWhenUsed/>
    <w:rsid w:val="00643C5A"/>
    <w:rPr>
      <w:rFonts w:ascii="Calibri" w:hAnsi="Calibri" w:cs="Calibri"/>
      <w:sz w:val="22"/>
      <w:szCs w:val="16"/>
    </w:rPr>
  </w:style>
  <w:style w:type="paragraph" w:styleId="Tekstopmerking">
    <w:name w:val="annotation text"/>
    <w:basedOn w:val="Standaard"/>
    <w:link w:val="TekstopmerkingChar"/>
    <w:uiPriority w:val="99"/>
    <w:semiHidden/>
    <w:unhideWhenUsed/>
    <w:rsid w:val="00643C5A"/>
    <w:rPr>
      <w:szCs w:val="20"/>
    </w:rPr>
  </w:style>
  <w:style w:type="character" w:customStyle="1" w:styleId="TekstopmerkingChar">
    <w:name w:val="Tekst opmerking Char"/>
    <w:basedOn w:val="Standaardalinea-lettertype"/>
    <w:link w:val="Tekstopmerking"/>
    <w:uiPriority w:val="99"/>
    <w:semiHidden/>
    <w:rsid w:val="00643C5A"/>
    <w:rPr>
      <w:rFonts w:ascii="Calibri" w:hAnsi="Calibri" w:cs="Calibri"/>
      <w:szCs w:val="20"/>
    </w:rPr>
  </w:style>
  <w:style w:type="paragraph" w:styleId="Onderwerpvanopmerking">
    <w:name w:val="annotation subject"/>
    <w:basedOn w:val="Tekstopmerking"/>
    <w:next w:val="Tekstopmerking"/>
    <w:link w:val="OnderwerpvanopmerkingChar"/>
    <w:uiPriority w:val="99"/>
    <w:semiHidden/>
    <w:unhideWhenUsed/>
    <w:rsid w:val="00643C5A"/>
    <w:rPr>
      <w:b/>
      <w:bCs/>
    </w:rPr>
  </w:style>
  <w:style w:type="character" w:customStyle="1" w:styleId="OnderwerpvanopmerkingChar">
    <w:name w:val="Onderwerp van opmerking Char"/>
    <w:basedOn w:val="TekstopmerkingChar"/>
    <w:link w:val="Onderwerpvanopmerking"/>
    <w:uiPriority w:val="99"/>
    <w:semiHidden/>
    <w:rsid w:val="00643C5A"/>
    <w:rPr>
      <w:rFonts w:ascii="Calibri" w:hAnsi="Calibri" w:cs="Calibri"/>
      <w:b/>
      <w:bCs/>
      <w:szCs w:val="20"/>
    </w:rPr>
  </w:style>
  <w:style w:type="paragraph" w:styleId="Documentstructuur">
    <w:name w:val="Document Map"/>
    <w:basedOn w:val="Standaard"/>
    <w:link w:val="DocumentstructuurChar"/>
    <w:uiPriority w:val="99"/>
    <w:semiHidden/>
    <w:unhideWhenUsed/>
    <w:rsid w:val="00643C5A"/>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643C5A"/>
    <w:rPr>
      <w:rFonts w:ascii="Segoe UI" w:hAnsi="Segoe UI" w:cs="Segoe UI"/>
      <w:szCs w:val="16"/>
    </w:rPr>
  </w:style>
  <w:style w:type="paragraph" w:styleId="Eindnoottekst">
    <w:name w:val="endnote text"/>
    <w:basedOn w:val="Standaard"/>
    <w:link w:val="EindnoottekstChar"/>
    <w:uiPriority w:val="99"/>
    <w:semiHidden/>
    <w:unhideWhenUsed/>
    <w:rsid w:val="00643C5A"/>
    <w:rPr>
      <w:szCs w:val="20"/>
    </w:rPr>
  </w:style>
  <w:style w:type="character" w:customStyle="1" w:styleId="EindnoottekstChar">
    <w:name w:val="Eindnoottekst Char"/>
    <w:basedOn w:val="Standaardalinea-lettertype"/>
    <w:link w:val="Eindnoottekst"/>
    <w:uiPriority w:val="99"/>
    <w:semiHidden/>
    <w:rsid w:val="00643C5A"/>
    <w:rPr>
      <w:rFonts w:ascii="Calibri" w:hAnsi="Calibri" w:cs="Calibri"/>
      <w:szCs w:val="20"/>
    </w:rPr>
  </w:style>
  <w:style w:type="paragraph" w:styleId="Afzender">
    <w:name w:val="envelope return"/>
    <w:basedOn w:val="Standaard"/>
    <w:uiPriority w:val="99"/>
    <w:semiHidden/>
    <w:unhideWhenUsed/>
    <w:rsid w:val="00643C5A"/>
    <w:rPr>
      <w:rFonts w:ascii="Calibri Light" w:eastAsiaTheme="majorEastAsia" w:hAnsi="Calibri Light" w:cs="Calibri Light"/>
      <w:szCs w:val="20"/>
    </w:rPr>
  </w:style>
  <w:style w:type="paragraph" w:styleId="Voetnoottekst">
    <w:name w:val="footnote text"/>
    <w:basedOn w:val="Standaard"/>
    <w:link w:val="VoetnoottekstChar"/>
    <w:uiPriority w:val="99"/>
    <w:semiHidden/>
    <w:unhideWhenUsed/>
    <w:rsid w:val="00643C5A"/>
    <w:rPr>
      <w:szCs w:val="20"/>
    </w:rPr>
  </w:style>
  <w:style w:type="character" w:customStyle="1" w:styleId="VoetnoottekstChar">
    <w:name w:val="Voetnoottekst Char"/>
    <w:basedOn w:val="Standaardalinea-lettertype"/>
    <w:link w:val="Voetnoottekst"/>
    <w:uiPriority w:val="99"/>
    <w:semiHidden/>
    <w:rsid w:val="00643C5A"/>
    <w:rPr>
      <w:rFonts w:ascii="Calibri" w:hAnsi="Calibri" w:cs="Calibri"/>
      <w:szCs w:val="20"/>
    </w:rPr>
  </w:style>
  <w:style w:type="character" w:styleId="HTMLCode">
    <w:name w:val="HTML Code"/>
    <w:basedOn w:val="Standaardalinea-lettertype"/>
    <w:uiPriority w:val="99"/>
    <w:semiHidden/>
    <w:unhideWhenUsed/>
    <w:rsid w:val="00643C5A"/>
    <w:rPr>
      <w:rFonts w:ascii="Consolas" w:hAnsi="Consolas" w:cs="Calibri"/>
      <w:sz w:val="22"/>
      <w:szCs w:val="20"/>
    </w:rPr>
  </w:style>
  <w:style w:type="character" w:styleId="HTML-toetsenbord">
    <w:name w:val="HTML Keyboard"/>
    <w:basedOn w:val="Standaardalinea-lettertype"/>
    <w:uiPriority w:val="99"/>
    <w:semiHidden/>
    <w:unhideWhenUsed/>
    <w:rsid w:val="00643C5A"/>
    <w:rPr>
      <w:rFonts w:ascii="Consolas" w:hAnsi="Consolas" w:cs="Calibri"/>
      <w:sz w:val="22"/>
      <w:szCs w:val="20"/>
    </w:rPr>
  </w:style>
  <w:style w:type="paragraph" w:styleId="HTML-voorafopgemaakt">
    <w:name w:val="HTML Preformatted"/>
    <w:basedOn w:val="Standaard"/>
    <w:link w:val="HTML-voorafopgemaaktChar"/>
    <w:uiPriority w:val="99"/>
    <w:semiHidden/>
    <w:unhideWhenUsed/>
    <w:rsid w:val="00643C5A"/>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643C5A"/>
    <w:rPr>
      <w:rFonts w:ascii="Consolas" w:hAnsi="Consolas" w:cs="Calibri"/>
      <w:szCs w:val="20"/>
    </w:rPr>
  </w:style>
  <w:style w:type="character" w:styleId="HTML-schrijfmachine">
    <w:name w:val="HTML Typewriter"/>
    <w:basedOn w:val="Standaardalinea-lettertype"/>
    <w:uiPriority w:val="99"/>
    <w:semiHidden/>
    <w:unhideWhenUsed/>
    <w:rsid w:val="00643C5A"/>
    <w:rPr>
      <w:rFonts w:ascii="Consolas" w:hAnsi="Consolas" w:cs="Calibri"/>
      <w:sz w:val="22"/>
      <w:szCs w:val="20"/>
    </w:rPr>
  </w:style>
  <w:style w:type="paragraph" w:styleId="Macrotekst">
    <w:name w:val="macro"/>
    <w:link w:val="MacrotekstChar"/>
    <w:uiPriority w:val="99"/>
    <w:semiHidden/>
    <w:unhideWhenUsed/>
    <w:rsid w:val="00643C5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crotekstChar">
    <w:name w:val="Macrotekst Char"/>
    <w:basedOn w:val="Standaardalinea-lettertype"/>
    <w:link w:val="Macrotekst"/>
    <w:uiPriority w:val="99"/>
    <w:semiHidden/>
    <w:rsid w:val="00643C5A"/>
    <w:rPr>
      <w:rFonts w:ascii="Consolas" w:hAnsi="Consolas" w:cs="Calibri"/>
      <w:szCs w:val="20"/>
    </w:rPr>
  </w:style>
  <w:style w:type="paragraph" w:styleId="Tekstzonderopmaak">
    <w:name w:val="Plain Text"/>
    <w:basedOn w:val="Standaard"/>
    <w:link w:val="TekstzonderopmaakChar"/>
    <w:uiPriority w:val="99"/>
    <w:semiHidden/>
    <w:unhideWhenUsed/>
    <w:rsid w:val="00643C5A"/>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643C5A"/>
    <w:rPr>
      <w:rFonts w:ascii="Consolas" w:hAnsi="Consolas" w:cs="Calibri"/>
      <w:szCs w:val="21"/>
    </w:rPr>
  </w:style>
  <w:style w:type="character" w:styleId="Tekstvantijdelijkeaanduiding">
    <w:name w:val="Placeholder Text"/>
    <w:basedOn w:val="Standaardalinea-lettertype"/>
    <w:uiPriority w:val="99"/>
    <w:semiHidden/>
    <w:rsid w:val="00643C5A"/>
    <w:rPr>
      <w:rFonts w:ascii="Calibri" w:hAnsi="Calibri" w:cs="Calibri"/>
      <w:color w:val="3B3838" w:themeColor="background2" w:themeShade="40"/>
    </w:rPr>
  </w:style>
  <w:style w:type="paragraph" w:styleId="Koptekst">
    <w:name w:val="header"/>
    <w:basedOn w:val="Standaard"/>
    <w:link w:val="KoptekstChar"/>
    <w:uiPriority w:val="99"/>
    <w:unhideWhenUsed/>
    <w:rsid w:val="00643C5A"/>
  </w:style>
  <w:style w:type="character" w:customStyle="1" w:styleId="KoptekstChar">
    <w:name w:val="Koptekst Char"/>
    <w:basedOn w:val="Standaardalinea-lettertype"/>
    <w:link w:val="Koptekst"/>
    <w:uiPriority w:val="99"/>
    <w:rsid w:val="00643C5A"/>
    <w:rPr>
      <w:rFonts w:ascii="Calibri" w:hAnsi="Calibri" w:cs="Calibri"/>
    </w:rPr>
  </w:style>
  <w:style w:type="paragraph" w:styleId="Voettekst">
    <w:name w:val="footer"/>
    <w:basedOn w:val="Standaard"/>
    <w:link w:val="VoettekstChar"/>
    <w:uiPriority w:val="99"/>
    <w:unhideWhenUsed/>
    <w:rsid w:val="00643C5A"/>
  </w:style>
  <w:style w:type="character" w:customStyle="1" w:styleId="VoettekstChar">
    <w:name w:val="Voettekst Char"/>
    <w:basedOn w:val="Standaardalinea-lettertype"/>
    <w:link w:val="Voettekst"/>
    <w:uiPriority w:val="99"/>
    <w:rsid w:val="00643C5A"/>
    <w:rPr>
      <w:rFonts w:ascii="Calibri" w:hAnsi="Calibri" w:cs="Calibri"/>
    </w:rPr>
  </w:style>
  <w:style w:type="paragraph" w:styleId="Inhopg9">
    <w:name w:val="toc 9"/>
    <w:basedOn w:val="Standaard"/>
    <w:next w:val="Standaard"/>
    <w:autoRedefine/>
    <w:uiPriority w:val="39"/>
    <w:semiHidden/>
    <w:unhideWhenUsed/>
    <w:rsid w:val="00643C5A"/>
    <w:pPr>
      <w:spacing w:after="120"/>
      <w:ind w:left="1757"/>
    </w:pPr>
  </w:style>
  <w:style w:type="character" w:styleId="Vermelding">
    <w:name w:val="Mention"/>
    <w:basedOn w:val="Standaardalinea-lettertype"/>
    <w:uiPriority w:val="99"/>
    <w:semiHidden/>
    <w:unhideWhenUsed/>
    <w:rsid w:val="00643C5A"/>
    <w:rPr>
      <w:rFonts w:ascii="Calibri" w:hAnsi="Calibri" w:cs="Calibri"/>
      <w:color w:val="2B579A"/>
      <w:shd w:val="clear" w:color="auto" w:fill="E1DFDD"/>
    </w:rPr>
  </w:style>
  <w:style w:type="numbering" w:styleId="111111">
    <w:name w:val="Outline List 2"/>
    <w:basedOn w:val="Geenlijst"/>
    <w:uiPriority w:val="99"/>
    <w:semiHidden/>
    <w:unhideWhenUsed/>
    <w:rsid w:val="00643C5A"/>
    <w:pPr>
      <w:numPr>
        <w:numId w:val="24"/>
      </w:numPr>
    </w:pPr>
  </w:style>
  <w:style w:type="numbering" w:styleId="1ai">
    <w:name w:val="Outline List 1"/>
    <w:basedOn w:val="Geenlijst"/>
    <w:uiPriority w:val="99"/>
    <w:semiHidden/>
    <w:unhideWhenUsed/>
    <w:rsid w:val="00643C5A"/>
    <w:pPr>
      <w:numPr>
        <w:numId w:val="25"/>
      </w:numPr>
    </w:pPr>
  </w:style>
  <w:style w:type="character" w:styleId="HTMLVariable">
    <w:name w:val="HTML Variable"/>
    <w:basedOn w:val="Standaardalinea-lettertype"/>
    <w:uiPriority w:val="99"/>
    <w:semiHidden/>
    <w:unhideWhenUsed/>
    <w:rsid w:val="00643C5A"/>
    <w:rPr>
      <w:rFonts w:ascii="Calibri" w:hAnsi="Calibri" w:cs="Calibri"/>
      <w:i/>
      <w:iCs/>
    </w:rPr>
  </w:style>
  <w:style w:type="paragraph" w:styleId="HTML-adres">
    <w:name w:val="HTML Address"/>
    <w:basedOn w:val="Standaard"/>
    <w:link w:val="HTML-adresChar"/>
    <w:uiPriority w:val="99"/>
    <w:semiHidden/>
    <w:unhideWhenUsed/>
    <w:rsid w:val="00643C5A"/>
    <w:rPr>
      <w:i/>
      <w:iCs/>
    </w:rPr>
  </w:style>
  <w:style w:type="character" w:customStyle="1" w:styleId="HTML-adresChar">
    <w:name w:val="HTML-adres Char"/>
    <w:basedOn w:val="Standaardalinea-lettertype"/>
    <w:link w:val="HTML-adres"/>
    <w:uiPriority w:val="99"/>
    <w:semiHidden/>
    <w:rsid w:val="00643C5A"/>
    <w:rPr>
      <w:rFonts w:ascii="Calibri" w:hAnsi="Calibri" w:cs="Calibri"/>
      <w:i/>
      <w:iCs/>
    </w:rPr>
  </w:style>
  <w:style w:type="character" w:styleId="HTMLDefinition">
    <w:name w:val="HTML Definition"/>
    <w:basedOn w:val="Standaardalinea-lettertype"/>
    <w:uiPriority w:val="99"/>
    <w:semiHidden/>
    <w:unhideWhenUsed/>
    <w:rsid w:val="00643C5A"/>
    <w:rPr>
      <w:rFonts w:ascii="Calibri" w:hAnsi="Calibri" w:cs="Calibri"/>
      <w:i/>
      <w:iCs/>
    </w:rPr>
  </w:style>
  <w:style w:type="character" w:styleId="HTML-citaat">
    <w:name w:val="HTML Cite"/>
    <w:basedOn w:val="Standaardalinea-lettertype"/>
    <w:uiPriority w:val="99"/>
    <w:semiHidden/>
    <w:unhideWhenUsed/>
    <w:rsid w:val="00643C5A"/>
    <w:rPr>
      <w:rFonts w:ascii="Calibri" w:hAnsi="Calibri" w:cs="Calibri"/>
      <w:i/>
      <w:iCs/>
    </w:rPr>
  </w:style>
  <w:style w:type="character" w:styleId="HTML-voorbeeld">
    <w:name w:val="HTML Sample"/>
    <w:basedOn w:val="Standaardalinea-lettertype"/>
    <w:uiPriority w:val="99"/>
    <w:semiHidden/>
    <w:unhideWhenUsed/>
    <w:rsid w:val="00643C5A"/>
    <w:rPr>
      <w:rFonts w:ascii="Consolas" w:hAnsi="Consolas" w:cs="Calibri"/>
      <w:sz w:val="24"/>
      <w:szCs w:val="24"/>
    </w:rPr>
  </w:style>
  <w:style w:type="character" w:styleId="HTML-acroniem">
    <w:name w:val="HTML Acronym"/>
    <w:basedOn w:val="Standaardalinea-lettertype"/>
    <w:uiPriority w:val="99"/>
    <w:semiHidden/>
    <w:unhideWhenUsed/>
    <w:rsid w:val="00643C5A"/>
    <w:rPr>
      <w:rFonts w:ascii="Calibri" w:hAnsi="Calibri" w:cs="Calibri"/>
    </w:rPr>
  </w:style>
  <w:style w:type="paragraph" w:styleId="Inhopg1">
    <w:name w:val="toc 1"/>
    <w:basedOn w:val="Standaard"/>
    <w:next w:val="Standaard"/>
    <w:autoRedefine/>
    <w:uiPriority w:val="39"/>
    <w:semiHidden/>
    <w:unhideWhenUsed/>
    <w:rsid w:val="00643C5A"/>
    <w:pPr>
      <w:spacing w:after="100"/>
    </w:pPr>
  </w:style>
  <w:style w:type="paragraph" w:styleId="Inhopg2">
    <w:name w:val="toc 2"/>
    <w:basedOn w:val="Standaard"/>
    <w:next w:val="Standaard"/>
    <w:autoRedefine/>
    <w:uiPriority w:val="39"/>
    <w:semiHidden/>
    <w:unhideWhenUsed/>
    <w:rsid w:val="00643C5A"/>
    <w:pPr>
      <w:spacing w:after="100"/>
      <w:ind w:left="220"/>
    </w:pPr>
  </w:style>
  <w:style w:type="paragraph" w:styleId="Inhopg3">
    <w:name w:val="toc 3"/>
    <w:basedOn w:val="Standaard"/>
    <w:next w:val="Standaard"/>
    <w:autoRedefine/>
    <w:uiPriority w:val="39"/>
    <w:semiHidden/>
    <w:unhideWhenUsed/>
    <w:rsid w:val="00643C5A"/>
    <w:pPr>
      <w:spacing w:after="100"/>
      <w:ind w:left="440"/>
    </w:pPr>
  </w:style>
  <w:style w:type="paragraph" w:styleId="Inhopg4">
    <w:name w:val="toc 4"/>
    <w:basedOn w:val="Standaard"/>
    <w:next w:val="Standaard"/>
    <w:autoRedefine/>
    <w:uiPriority w:val="39"/>
    <w:semiHidden/>
    <w:unhideWhenUsed/>
    <w:rsid w:val="00643C5A"/>
    <w:pPr>
      <w:spacing w:after="100"/>
      <w:ind w:left="660"/>
    </w:pPr>
  </w:style>
  <w:style w:type="paragraph" w:styleId="Inhopg5">
    <w:name w:val="toc 5"/>
    <w:basedOn w:val="Standaard"/>
    <w:next w:val="Standaard"/>
    <w:autoRedefine/>
    <w:uiPriority w:val="39"/>
    <w:semiHidden/>
    <w:unhideWhenUsed/>
    <w:rsid w:val="00643C5A"/>
    <w:pPr>
      <w:spacing w:after="100"/>
      <w:ind w:left="880"/>
    </w:pPr>
  </w:style>
  <w:style w:type="paragraph" w:styleId="Inhopg6">
    <w:name w:val="toc 6"/>
    <w:basedOn w:val="Standaard"/>
    <w:next w:val="Standaard"/>
    <w:autoRedefine/>
    <w:uiPriority w:val="39"/>
    <w:semiHidden/>
    <w:unhideWhenUsed/>
    <w:rsid w:val="00643C5A"/>
    <w:pPr>
      <w:spacing w:after="100"/>
      <w:ind w:left="1100"/>
    </w:pPr>
  </w:style>
  <w:style w:type="paragraph" w:styleId="Inhopg7">
    <w:name w:val="toc 7"/>
    <w:basedOn w:val="Standaard"/>
    <w:next w:val="Standaard"/>
    <w:autoRedefine/>
    <w:uiPriority w:val="39"/>
    <w:semiHidden/>
    <w:unhideWhenUsed/>
    <w:rsid w:val="00643C5A"/>
    <w:pPr>
      <w:spacing w:after="100"/>
      <w:ind w:left="1320"/>
    </w:pPr>
  </w:style>
  <w:style w:type="paragraph" w:styleId="Inhopg8">
    <w:name w:val="toc 8"/>
    <w:basedOn w:val="Standaard"/>
    <w:next w:val="Standaard"/>
    <w:autoRedefine/>
    <w:uiPriority w:val="39"/>
    <w:semiHidden/>
    <w:unhideWhenUsed/>
    <w:rsid w:val="00643C5A"/>
    <w:pPr>
      <w:spacing w:after="100"/>
      <w:ind w:left="1540"/>
    </w:pPr>
  </w:style>
  <w:style w:type="paragraph" w:styleId="Kopvaninhoudsopgave">
    <w:name w:val="TOC Heading"/>
    <w:basedOn w:val="Kop1"/>
    <w:next w:val="Standaard"/>
    <w:uiPriority w:val="39"/>
    <w:semiHidden/>
    <w:unhideWhenUsed/>
    <w:qFormat/>
    <w:rsid w:val="00643C5A"/>
    <w:pPr>
      <w:outlineLvl w:val="9"/>
    </w:pPr>
    <w:rPr>
      <w:color w:val="2E74B5" w:themeColor="accent1" w:themeShade="BF"/>
    </w:rPr>
  </w:style>
  <w:style w:type="table" w:styleId="Professioneletabel">
    <w:name w:val="Table Professional"/>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emiddeldelijst1">
    <w:name w:val="Medium List 1"/>
    <w:basedOn w:val="Standaardtabel"/>
    <w:uiPriority w:val="65"/>
    <w:semiHidden/>
    <w:unhideWhenUsed/>
    <w:rsid w:val="00643C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643C5A"/>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emiddeldelijst1-accent2">
    <w:name w:val="Medium List 1 Accent 2"/>
    <w:basedOn w:val="Standaardtabel"/>
    <w:uiPriority w:val="65"/>
    <w:semiHidden/>
    <w:unhideWhenUsed/>
    <w:rsid w:val="00643C5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semiHidden/>
    <w:unhideWhenUsed/>
    <w:rsid w:val="00643C5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sid w:val="00643C5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sid w:val="00643C5A"/>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65"/>
    <w:semiHidden/>
    <w:unhideWhenUsed/>
    <w:rsid w:val="00643C5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raster1">
    <w:name w:val="Medium Grid 1"/>
    <w:basedOn w:val="Standaardtabel"/>
    <w:uiPriority w:val="67"/>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emiddeldraster1-accent2">
    <w:name w:val="Medium Grid 1 Accent 2"/>
    <w:basedOn w:val="Standaardtabel"/>
    <w:uiPriority w:val="67"/>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67"/>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emiddeldraster3-accent2">
    <w:name w:val="Medium Grid 3 Accent 2"/>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emiddeldraster3-accent6">
    <w:name w:val="Medium Grid 3 Accent 6"/>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e">
    <w:name w:val="Bibliography"/>
    <w:basedOn w:val="Standaard"/>
    <w:next w:val="Standaard"/>
    <w:uiPriority w:val="37"/>
    <w:semiHidden/>
    <w:unhideWhenUsed/>
    <w:rsid w:val="00643C5A"/>
  </w:style>
  <w:style w:type="character" w:styleId="Hashtag">
    <w:name w:val="Hashtag"/>
    <w:basedOn w:val="Standaardalinea-lettertype"/>
    <w:uiPriority w:val="99"/>
    <w:semiHidden/>
    <w:unhideWhenUsed/>
    <w:rsid w:val="00643C5A"/>
    <w:rPr>
      <w:rFonts w:ascii="Calibri" w:hAnsi="Calibri" w:cs="Calibri"/>
      <w:color w:val="2B579A"/>
      <w:shd w:val="clear" w:color="auto" w:fill="E1DFDD"/>
    </w:rPr>
  </w:style>
  <w:style w:type="paragraph" w:styleId="Berichtkop">
    <w:name w:val="Message Header"/>
    <w:basedOn w:val="Standaard"/>
    <w:link w:val="BerichtkopChar"/>
    <w:uiPriority w:val="99"/>
    <w:semiHidden/>
    <w:unhideWhenUsed/>
    <w:rsid w:val="00643C5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BerichtkopChar">
    <w:name w:val="Berichtkop Char"/>
    <w:basedOn w:val="Standaardalinea-lettertype"/>
    <w:link w:val="Berichtkop"/>
    <w:uiPriority w:val="99"/>
    <w:semiHidden/>
    <w:rsid w:val="00643C5A"/>
    <w:rPr>
      <w:rFonts w:ascii="Calibri Light" w:eastAsiaTheme="majorEastAsia" w:hAnsi="Calibri Light" w:cs="Calibri Light"/>
      <w:sz w:val="24"/>
      <w:szCs w:val="24"/>
      <w:shd w:val="pct20" w:color="auto" w:fill="auto"/>
    </w:rPr>
  </w:style>
  <w:style w:type="table" w:styleId="Elegantetabel">
    <w:name w:val="Table Elegant"/>
    <w:basedOn w:val="Standaardtabel"/>
    <w:uiPriority w:val="99"/>
    <w:semiHidden/>
    <w:unhideWhenUsed/>
    <w:rsid w:val="00643C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jst">
    <w:name w:val="List"/>
    <w:basedOn w:val="Standaard"/>
    <w:uiPriority w:val="99"/>
    <w:semiHidden/>
    <w:unhideWhenUsed/>
    <w:rsid w:val="00643C5A"/>
    <w:pPr>
      <w:ind w:left="360" w:hanging="360"/>
      <w:contextualSpacing/>
    </w:pPr>
  </w:style>
  <w:style w:type="paragraph" w:styleId="Lijst2">
    <w:name w:val="List 2"/>
    <w:basedOn w:val="Standaard"/>
    <w:uiPriority w:val="99"/>
    <w:semiHidden/>
    <w:unhideWhenUsed/>
    <w:rsid w:val="00643C5A"/>
    <w:pPr>
      <w:ind w:left="720" w:hanging="360"/>
      <w:contextualSpacing/>
    </w:pPr>
  </w:style>
  <w:style w:type="paragraph" w:styleId="Lijst3">
    <w:name w:val="List 3"/>
    <w:basedOn w:val="Standaard"/>
    <w:uiPriority w:val="99"/>
    <w:semiHidden/>
    <w:unhideWhenUsed/>
    <w:rsid w:val="00643C5A"/>
    <w:pPr>
      <w:ind w:left="1080" w:hanging="360"/>
      <w:contextualSpacing/>
    </w:pPr>
  </w:style>
  <w:style w:type="paragraph" w:styleId="Lijst4">
    <w:name w:val="List 4"/>
    <w:basedOn w:val="Standaard"/>
    <w:uiPriority w:val="99"/>
    <w:semiHidden/>
    <w:unhideWhenUsed/>
    <w:rsid w:val="00643C5A"/>
    <w:pPr>
      <w:ind w:left="1440" w:hanging="360"/>
      <w:contextualSpacing/>
    </w:pPr>
  </w:style>
  <w:style w:type="paragraph" w:styleId="Lijst5">
    <w:name w:val="List 5"/>
    <w:basedOn w:val="Standaard"/>
    <w:uiPriority w:val="99"/>
    <w:semiHidden/>
    <w:unhideWhenUsed/>
    <w:rsid w:val="00643C5A"/>
    <w:pPr>
      <w:ind w:left="1800" w:hanging="360"/>
      <w:contextualSpacing/>
    </w:pPr>
  </w:style>
  <w:style w:type="table" w:styleId="Tabellijst1">
    <w:name w:val="Table List 1"/>
    <w:basedOn w:val="Standaardtabel"/>
    <w:uiPriority w:val="99"/>
    <w:semiHidden/>
    <w:unhideWhenUsed/>
    <w:rsid w:val="00643C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643C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643C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643C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jstvoortzetting">
    <w:name w:val="List Continue"/>
    <w:basedOn w:val="Standaard"/>
    <w:uiPriority w:val="99"/>
    <w:semiHidden/>
    <w:unhideWhenUsed/>
    <w:rsid w:val="00643C5A"/>
    <w:pPr>
      <w:spacing w:after="120"/>
      <w:ind w:left="360"/>
      <w:contextualSpacing/>
    </w:pPr>
  </w:style>
  <w:style w:type="paragraph" w:styleId="Lijstvoortzetting2">
    <w:name w:val="List Continue 2"/>
    <w:basedOn w:val="Standaard"/>
    <w:uiPriority w:val="99"/>
    <w:semiHidden/>
    <w:unhideWhenUsed/>
    <w:rsid w:val="00643C5A"/>
    <w:pPr>
      <w:spacing w:after="120"/>
      <w:ind w:left="720"/>
      <w:contextualSpacing/>
    </w:pPr>
  </w:style>
  <w:style w:type="paragraph" w:styleId="Lijstvoortzetting3">
    <w:name w:val="List Continue 3"/>
    <w:basedOn w:val="Standaard"/>
    <w:uiPriority w:val="99"/>
    <w:semiHidden/>
    <w:unhideWhenUsed/>
    <w:rsid w:val="00643C5A"/>
    <w:pPr>
      <w:spacing w:after="120"/>
      <w:ind w:left="1080"/>
      <w:contextualSpacing/>
    </w:pPr>
  </w:style>
  <w:style w:type="paragraph" w:styleId="Lijstvoortzetting4">
    <w:name w:val="List Continue 4"/>
    <w:basedOn w:val="Standaard"/>
    <w:uiPriority w:val="99"/>
    <w:semiHidden/>
    <w:unhideWhenUsed/>
    <w:rsid w:val="00643C5A"/>
    <w:pPr>
      <w:spacing w:after="120"/>
      <w:ind w:left="1440"/>
      <w:contextualSpacing/>
    </w:pPr>
  </w:style>
  <w:style w:type="paragraph" w:styleId="Lijstvoortzetting5">
    <w:name w:val="List Continue 5"/>
    <w:basedOn w:val="Standaard"/>
    <w:uiPriority w:val="99"/>
    <w:semiHidden/>
    <w:unhideWhenUsed/>
    <w:rsid w:val="00643C5A"/>
    <w:pPr>
      <w:spacing w:after="120"/>
      <w:ind w:left="1800"/>
      <w:contextualSpacing/>
    </w:pPr>
  </w:style>
  <w:style w:type="paragraph" w:styleId="Lijstalinea">
    <w:name w:val="List Paragraph"/>
    <w:basedOn w:val="Standaard"/>
    <w:uiPriority w:val="34"/>
    <w:semiHidden/>
    <w:unhideWhenUsed/>
    <w:qFormat/>
    <w:rsid w:val="00643C5A"/>
    <w:pPr>
      <w:ind w:left="720"/>
      <w:contextualSpacing/>
    </w:pPr>
  </w:style>
  <w:style w:type="paragraph" w:styleId="Lijstnummering">
    <w:name w:val="List Number"/>
    <w:basedOn w:val="Standaard"/>
    <w:uiPriority w:val="99"/>
    <w:semiHidden/>
    <w:unhideWhenUsed/>
    <w:rsid w:val="00643C5A"/>
    <w:pPr>
      <w:numPr>
        <w:numId w:val="13"/>
      </w:numPr>
      <w:contextualSpacing/>
    </w:pPr>
  </w:style>
  <w:style w:type="paragraph" w:styleId="Lijstnummering2">
    <w:name w:val="List Number 2"/>
    <w:basedOn w:val="Standaard"/>
    <w:uiPriority w:val="99"/>
    <w:semiHidden/>
    <w:unhideWhenUsed/>
    <w:rsid w:val="00643C5A"/>
    <w:pPr>
      <w:numPr>
        <w:numId w:val="14"/>
      </w:numPr>
      <w:contextualSpacing/>
    </w:pPr>
  </w:style>
  <w:style w:type="paragraph" w:styleId="Lijstnummering3">
    <w:name w:val="List Number 3"/>
    <w:basedOn w:val="Standaard"/>
    <w:uiPriority w:val="99"/>
    <w:semiHidden/>
    <w:unhideWhenUsed/>
    <w:rsid w:val="00643C5A"/>
    <w:pPr>
      <w:numPr>
        <w:numId w:val="15"/>
      </w:numPr>
      <w:contextualSpacing/>
    </w:pPr>
  </w:style>
  <w:style w:type="paragraph" w:styleId="Lijstnummering4">
    <w:name w:val="List Number 4"/>
    <w:basedOn w:val="Standaard"/>
    <w:uiPriority w:val="99"/>
    <w:semiHidden/>
    <w:unhideWhenUsed/>
    <w:rsid w:val="00643C5A"/>
    <w:pPr>
      <w:numPr>
        <w:numId w:val="16"/>
      </w:numPr>
      <w:contextualSpacing/>
    </w:pPr>
  </w:style>
  <w:style w:type="paragraph" w:styleId="Lijstnummering5">
    <w:name w:val="List Number 5"/>
    <w:basedOn w:val="Standaard"/>
    <w:uiPriority w:val="99"/>
    <w:semiHidden/>
    <w:unhideWhenUsed/>
    <w:rsid w:val="00643C5A"/>
    <w:pPr>
      <w:numPr>
        <w:numId w:val="17"/>
      </w:numPr>
      <w:contextualSpacing/>
    </w:pPr>
  </w:style>
  <w:style w:type="paragraph" w:styleId="Lijstopsomteken">
    <w:name w:val="List Bullet"/>
    <w:basedOn w:val="Standaard"/>
    <w:uiPriority w:val="99"/>
    <w:semiHidden/>
    <w:unhideWhenUsed/>
    <w:rsid w:val="00643C5A"/>
    <w:pPr>
      <w:numPr>
        <w:numId w:val="8"/>
      </w:numPr>
      <w:contextualSpacing/>
    </w:pPr>
  </w:style>
  <w:style w:type="paragraph" w:styleId="Lijstopsomteken2">
    <w:name w:val="List Bullet 2"/>
    <w:basedOn w:val="Standaard"/>
    <w:uiPriority w:val="99"/>
    <w:semiHidden/>
    <w:unhideWhenUsed/>
    <w:rsid w:val="00643C5A"/>
    <w:pPr>
      <w:numPr>
        <w:numId w:val="9"/>
      </w:numPr>
      <w:contextualSpacing/>
    </w:pPr>
  </w:style>
  <w:style w:type="paragraph" w:styleId="Lijstopsomteken3">
    <w:name w:val="List Bullet 3"/>
    <w:basedOn w:val="Standaard"/>
    <w:uiPriority w:val="99"/>
    <w:semiHidden/>
    <w:unhideWhenUsed/>
    <w:rsid w:val="00643C5A"/>
    <w:pPr>
      <w:numPr>
        <w:numId w:val="10"/>
      </w:numPr>
      <w:contextualSpacing/>
    </w:pPr>
  </w:style>
  <w:style w:type="paragraph" w:styleId="Lijstopsomteken4">
    <w:name w:val="List Bullet 4"/>
    <w:basedOn w:val="Standaard"/>
    <w:uiPriority w:val="99"/>
    <w:semiHidden/>
    <w:unhideWhenUsed/>
    <w:rsid w:val="00643C5A"/>
    <w:pPr>
      <w:numPr>
        <w:numId w:val="11"/>
      </w:numPr>
      <w:contextualSpacing/>
    </w:pPr>
  </w:style>
  <w:style w:type="paragraph" w:styleId="Lijstopsomteken5">
    <w:name w:val="List Bullet 5"/>
    <w:basedOn w:val="Standaard"/>
    <w:uiPriority w:val="99"/>
    <w:semiHidden/>
    <w:unhideWhenUsed/>
    <w:rsid w:val="00643C5A"/>
    <w:pPr>
      <w:numPr>
        <w:numId w:val="12"/>
      </w:numPr>
      <w:contextualSpacing/>
    </w:pPr>
  </w:style>
  <w:style w:type="table" w:styleId="Klassieketabel1">
    <w:name w:val="Table Classic 1"/>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643C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643C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jstmetafbeeldingen">
    <w:name w:val="table of figures"/>
    <w:basedOn w:val="Standaard"/>
    <w:next w:val="Standaard"/>
    <w:uiPriority w:val="99"/>
    <w:semiHidden/>
    <w:unhideWhenUsed/>
    <w:rsid w:val="00643C5A"/>
  </w:style>
  <w:style w:type="character" w:styleId="Eindnootmarkering">
    <w:name w:val="endnote reference"/>
    <w:basedOn w:val="Standaardalinea-lettertype"/>
    <w:uiPriority w:val="99"/>
    <w:semiHidden/>
    <w:unhideWhenUsed/>
    <w:rsid w:val="00643C5A"/>
    <w:rPr>
      <w:rFonts w:ascii="Calibri" w:hAnsi="Calibri" w:cs="Calibri"/>
      <w:vertAlign w:val="superscript"/>
    </w:rPr>
  </w:style>
  <w:style w:type="paragraph" w:styleId="Bronvermelding">
    <w:name w:val="table of authorities"/>
    <w:basedOn w:val="Standaard"/>
    <w:next w:val="Standaard"/>
    <w:uiPriority w:val="99"/>
    <w:semiHidden/>
    <w:unhideWhenUsed/>
    <w:rsid w:val="00643C5A"/>
    <w:pPr>
      <w:ind w:left="220" w:hanging="220"/>
    </w:pPr>
  </w:style>
  <w:style w:type="paragraph" w:styleId="Kopbronvermelding">
    <w:name w:val="toa heading"/>
    <w:basedOn w:val="Standaard"/>
    <w:next w:val="Standaard"/>
    <w:uiPriority w:val="99"/>
    <w:semiHidden/>
    <w:unhideWhenUsed/>
    <w:rsid w:val="00643C5A"/>
    <w:pPr>
      <w:spacing w:before="120"/>
    </w:pPr>
    <w:rPr>
      <w:rFonts w:ascii="Calibri Light" w:eastAsiaTheme="majorEastAsia" w:hAnsi="Calibri Light" w:cs="Calibri Light"/>
      <w:b/>
      <w:bCs/>
      <w:sz w:val="24"/>
      <w:szCs w:val="24"/>
    </w:rPr>
  </w:style>
  <w:style w:type="table" w:styleId="Kleurrijkelijst">
    <w:name w:val="Colorful List"/>
    <w:basedOn w:val="Standaardtabel"/>
    <w:uiPriority w:val="72"/>
    <w:semiHidden/>
    <w:unhideWhenUsed/>
    <w:rsid w:val="00643C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643C5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leurrijkelijst-accent2">
    <w:name w:val="Colorful List Accent 2"/>
    <w:basedOn w:val="Standaardtabel"/>
    <w:uiPriority w:val="72"/>
    <w:semiHidden/>
    <w:unhideWhenUsed/>
    <w:rsid w:val="00643C5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semiHidden/>
    <w:unhideWhenUsed/>
    <w:rsid w:val="00643C5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sid w:val="00643C5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sid w:val="00643C5A"/>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72"/>
    <w:rsid w:val="00643C5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tabel1">
    <w:name w:val="Table Colorful 1"/>
    <w:basedOn w:val="Standaardtabel"/>
    <w:uiPriority w:val="99"/>
    <w:semiHidden/>
    <w:unhideWhenUsed/>
    <w:rsid w:val="00643C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643C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643C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eurrijkearcering">
    <w:name w:val="Colorful Shading"/>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643C5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sid w:val="00643C5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643C5A"/>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643C5A"/>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leurrijkraster">
    <w:name w:val="Colorful Grid"/>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leurrijkraster-accent2">
    <w:name w:val="Colorful Grid Accent 2"/>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73"/>
    <w:rsid w:val="00643C5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envelop">
    <w:name w:val="envelope address"/>
    <w:basedOn w:val="Standaard"/>
    <w:uiPriority w:val="99"/>
    <w:semiHidden/>
    <w:unhideWhenUsed/>
    <w:rsid w:val="00643C5A"/>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kelsectie">
    <w:name w:val="Outline List 3"/>
    <w:basedOn w:val="Geenlijst"/>
    <w:uiPriority w:val="99"/>
    <w:semiHidden/>
    <w:unhideWhenUsed/>
    <w:rsid w:val="00643C5A"/>
    <w:pPr>
      <w:numPr>
        <w:numId w:val="26"/>
      </w:numPr>
    </w:pPr>
  </w:style>
  <w:style w:type="table" w:styleId="Onopgemaaktetabel1">
    <w:name w:val="Plain Table 1"/>
    <w:basedOn w:val="Standaardtabel"/>
    <w:uiPriority w:val="41"/>
    <w:rsid w:val="00643C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643C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643C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643C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643C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Geenafstand">
    <w:name w:val="No Spacing"/>
    <w:uiPriority w:val="1"/>
    <w:qFormat/>
    <w:rsid w:val="00643C5A"/>
    <w:rPr>
      <w:rFonts w:ascii="Calibri" w:hAnsi="Calibri" w:cs="Calibri"/>
    </w:rPr>
  </w:style>
  <w:style w:type="paragraph" w:styleId="Datum">
    <w:name w:val="Date"/>
    <w:basedOn w:val="Standaard"/>
    <w:next w:val="Standaard"/>
    <w:link w:val="DatumChar"/>
    <w:uiPriority w:val="99"/>
    <w:semiHidden/>
    <w:unhideWhenUsed/>
    <w:rsid w:val="00643C5A"/>
  </w:style>
  <w:style w:type="character" w:customStyle="1" w:styleId="DatumChar">
    <w:name w:val="Datum Char"/>
    <w:basedOn w:val="Standaardalinea-lettertype"/>
    <w:link w:val="Datum"/>
    <w:uiPriority w:val="99"/>
    <w:semiHidden/>
    <w:rsid w:val="00643C5A"/>
    <w:rPr>
      <w:rFonts w:ascii="Calibri" w:hAnsi="Calibri" w:cs="Calibri"/>
    </w:rPr>
  </w:style>
  <w:style w:type="paragraph" w:styleId="Normaalweb">
    <w:name w:val="Normal (Web)"/>
    <w:basedOn w:val="Standaard"/>
    <w:uiPriority w:val="99"/>
    <w:semiHidden/>
    <w:unhideWhenUsed/>
    <w:rsid w:val="00643C5A"/>
    <w:rPr>
      <w:rFonts w:ascii="Times New Roman" w:hAnsi="Times New Roman" w:cs="Times New Roman"/>
      <w:sz w:val="24"/>
      <w:szCs w:val="24"/>
    </w:rPr>
  </w:style>
  <w:style w:type="character" w:styleId="Slimmehyperlink">
    <w:name w:val="Smart Hyperlink"/>
    <w:basedOn w:val="Standaardalinea-lettertype"/>
    <w:uiPriority w:val="99"/>
    <w:semiHidden/>
    <w:unhideWhenUsed/>
    <w:rsid w:val="00643C5A"/>
    <w:rPr>
      <w:rFonts w:ascii="Calibri" w:hAnsi="Calibri" w:cs="Calibri"/>
      <w:u w:val="dotted"/>
    </w:rPr>
  </w:style>
  <w:style w:type="character" w:styleId="Onopgelostemelding">
    <w:name w:val="Unresolved Mention"/>
    <w:basedOn w:val="Standaardalinea-lettertype"/>
    <w:uiPriority w:val="99"/>
    <w:semiHidden/>
    <w:unhideWhenUsed/>
    <w:rsid w:val="00643C5A"/>
    <w:rPr>
      <w:rFonts w:ascii="Calibri" w:hAnsi="Calibri" w:cs="Calibri"/>
      <w:color w:val="605E5C"/>
      <w:shd w:val="clear" w:color="auto" w:fill="E1DFDD"/>
    </w:rPr>
  </w:style>
  <w:style w:type="paragraph" w:styleId="Plattetekst">
    <w:name w:val="Body Text"/>
    <w:basedOn w:val="Standaard"/>
    <w:link w:val="PlattetekstChar"/>
    <w:uiPriority w:val="99"/>
    <w:semiHidden/>
    <w:unhideWhenUsed/>
    <w:rsid w:val="00643C5A"/>
    <w:pPr>
      <w:spacing w:after="120"/>
    </w:pPr>
  </w:style>
  <w:style w:type="character" w:customStyle="1" w:styleId="PlattetekstChar">
    <w:name w:val="Platte tekst Char"/>
    <w:basedOn w:val="Standaardalinea-lettertype"/>
    <w:link w:val="Plattetekst"/>
    <w:uiPriority w:val="99"/>
    <w:semiHidden/>
    <w:rsid w:val="00643C5A"/>
    <w:rPr>
      <w:rFonts w:ascii="Calibri" w:hAnsi="Calibri" w:cs="Calibri"/>
    </w:rPr>
  </w:style>
  <w:style w:type="paragraph" w:styleId="Plattetekst2">
    <w:name w:val="Body Text 2"/>
    <w:basedOn w:val="Standaard"/>
    <w:link w:val="Plattetekst2Char"/>
    <w:uiPriority w:val="99"/>
    <w:semiHidden/>
    <w:unhideWhenUsed/>
    <w:rsid w:val="00643C5A"/>
    <w:pPr>
      <w:spacing w:after="120" w:line="480" w:lineRule="auto"/>
    </w:pPr>
  </w:style>
  <w:style w:type="character" w:customStyle="1" w:styleId="Plattetekst2Char">
    <w:name w:val="Platte tekst 2 Char"/>
    <w:basedOn w:val="Standaardalinea-lettertype"/>
    <w:link w:val="Plattetekst2"/>
    <w:uiPriority w:val="99"/>
    <w:semiHidden/>
    <w:rsid w:val="00643C5A"/>
    <w:rPr>
      <w:rFonts w:ascii="Calibri" w:hAnsi="Calibri" w:cs="Calibri"/>
    </w:rPr>
  </w:style>
  <w:style w:type="paragraph" w:styleId="Plattetekstinspringen">
    <w:name w:val="Body Text Indent"/>
    <w:basedOn w:val="Standaard"/>
    <w:link w:val="PlattetekstinspringenChar"/>
    <w:uiPriority w:val="99"/>
    <w:semiHidden/>
    <w:unhideWhenUsed/>
    <w:rsid w:val="00643C5A"/>
    <w:pPr>
      <w:spacing w:after="120"/>
      <w:ind w:left="360"/>
    </w:pPr>
  </w:style>
  <w:style w:type="character" w:customStyle="1" w:styleId="PlattetekstinspringenChar">
    <w:name w:val="Platte tekst inspringen Char"/>
    <w:basedOn w:val="Standaardalinea-lettertype"/>
    <w:link w:val="Plattetekstinspringen"/>
    <w:uiPriority w:val="99"/>
    <w:semiHidden/>
    <w:rsid w:val="00643C5A"/>
    <w:rPr>
      <w:rFonts w:ascii="Calibri" w:hAnsi="Calibri" w:cs="Calibri"/>
    </w:rPr>
  </w:style>
  <w:style w:type="paragraph" w:styleId="Plattetekstinspringen2">
    <w:name w:val="Body Text Indent 2"/>
    <w:basedOn w:val="Standaard"/>
    <w:link w:val="Plattetekstinspringen2Char"/>
    <w:uiPriority w:val="99"/>
    <w:semiHidden/>
    <w:unhideWhenUsed/>
    <w:rsid w:val="00643C5A"/>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643C5A"/>
    <w:rPr>
      <w:rFonts w:ascii="Calibri" w:hAnsi="Calibri" w:cs="Calibri"/>
    </w:rPr>
  </w:style>
  <w:style w:type="paragraph" w:styleId="Platteteksteersteinspringing">
    <w:name w:val="Body Text First Indent"/>
    <w:basedOn w:val="Plattetekst"/>
    <w:link w:val="PlatteteksteersteinspringingChar"/>
    <w:uiPriority w:val="99"/>
    <w:semiHidden/>
    <w:unhideWhenUsed/>
    <w:rsid w:val="00643C5A"/>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643C5A"/>
    <w:rPr>
      <w:rFonts w:ascii="Calibri" w:hAnsi="Calibri" w:cs="Calibri"/>
    </w:rPr>
  </w:style>
  <w:style w:type="paragraph" w:styleId="Platteteksteersteinspringing2">
    <w:name w:val="Body Text First Indent 2"/>
    <w:basedOn w:val="Plattetekstinspringen"/>
    <w:link w:val="Platteteksteersteinspringing2Char"/>
    <w:uiPriority w:val="99"/>
    <w:semiHidden/>
    <w:unhideWhenUsed/>
    <w:rsid w:val="00643C5A"/>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643C5A"/>
    <w:rPr>
      <w:rFonts w:ascii="Calibri" w:hAnsi="Calibri" w:cs="Calibri"/>
    </w:rPr>
  </w:style>
  <w:style w:type="paragraph" w:styleId="Standaardinspringing">
    <w:name w:val="Normal Indent"/>
    <w:basedOn w:val="Standaard"/>
    <w:uiPriority w:val="99"/>
    <w:semiHidden/>
    <w:unhideWhenUsed/>
    <w:rsid w:val="00643C5A"/>
    <w:pPr>
      <w:ind w:left="720"/>
    </w:pPr>
  </w:style>
  <w:style w:type="paragraph" w:styleId="Notitiekop">
    <w:name w:val="Note Heading"/>
    <w:basedOn w:val="Standaard"/>
    <w:next w:val="Standaard"/>
    <w:link w:val="NotitiekopChar"/>
    <w:uiPriority w:val="99"/>
    <w:semiHidden/>
    <w:unhideWhenUsed/>
    <w:rsid w:val="00643C5A"/>
  </w:style>
  <w:style w:type="character" w:customStyle="1" w:styleId="NotitiekopChar">
    <w:name w:val="Notitiekop Char"/>
    <w:basedOn w:val="Standaardalinea-lettertype"/>
    <w:link w:val="Notitiekop"/>
    <w:uiPriority w:val="99"/>
    <w:semiHidden/>
    <w:rsid w:val="00643C5A"/>
    <w:rPr>
      <w:rFonts w:ascii="Calibri" w:hAnsi="Calibri" w:cs="Calibri"/>
    </w:rPr>
  </w:style>
  <w:style w:type="table" w:styleId="Eigentijdsetabel">
    <w:name w:val="Table Contemporary"/>
    <w:basedOn w:val="Standaardtabel"/>
    <w:uiPriority w:val="99"/>
    <w:semiHidden/>
    <w:unhideWhenUsed/>
    <w:rsid w:val="00643C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chtelijst">
    <w:name w:val="Light List"/>
    <w:basedOn w:val="Standaardtabel"/>
    <w:uiPriority w:val="61"/>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chtelijst-accent2">
    <w:name w:val="Light List Accent 2"/>
    <w:basedOn w:val="Standaardtabel"/>
    <w:uiPriority w:val="61"/>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chtelijst-accent6">
    <w:name w:val="Light List Accent 6"/>
    <w:basedOn w:val="Standaardtabel"/>
    <w:uiPriority w:val="61"/>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semiHidden/>
    <w:unhideWhenUsed/>
    <w:rsid w:val="00643C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643C5A"/>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chtearcering-accent2">
    <w:name w:val="Light Shading Accent 2"/>
    <w:basedOn w:val="Standaardtabel"/>
    <w:uiPriority w:val="60"/>
    <w:semiHidden/>
    <w:unhideWhenUsed/>
    <w:rsid w:val="00643C5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semiHidden/>
    <w:unhideWhenUsed/>
    <w:rsid w:val="00643C5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sid w:val="00643C5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sid w:val="00643C5A"/>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60"/>
    <w:semiHidden/>
    <w:unhideWhenUsed/>
    <w:rsid w:val="00643C5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chtraster">
    <w:name w:val="Light Grid"/>
    <w:basedOn w:val="Standaardtabel"/>
    <w:uiPriority w:val="62"/>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chtraster-accent2">
    <w:name w:val="Light Grid Accent 2"/>
    <w:basedOn w:val="Standaardtabel"/>
    <w:uiPriority w:val="62"/>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62"/>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chtraster-accent6">
    <w:name w:val="Light Grid Accent 6"/>
    <w:basedOn w:val="Standaardtabel"/>
    <w:uiPriority w:val="62"/>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onkerelijst">
    <w:name w:val="Dark List"/>
    <w:basedOn w:val="Standaardtabel"/>
    <w:uiPriority w:val="70"/>
    <w:semiHidden/>
    <w:unhideWhenUsed/>
    <w:rsid w:val="00643C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643C5A"/>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onkerelijst-accent2">
    <w:name w:val="Dark List Accent 2"/>
    <w:basedOn w:val="Standaardtabel"/>
    <w:uiPriority w:val="70"/>
    <w:semiHidden/>
    <w:unhideWhenUsed/>
    <w:rsid w:val="00643C5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semiHidden/>
    <w:unhideWhenUsed/>
    <w:rsid w:val="00643C5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sid w:val="00643C5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sid w:val="00643C5A"/>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70"/>
    <w:rsid w:val="00643C5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jsttabel1licht">
    <w:name w:val="List Table 1 Light"/>
    <w:basedOn w:val="Standaardtabel"/>
    <w:uiPriority w:val="46"/>
    <w:rsid w:val="00643C5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643C5A"/>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1licht-Accent2">
    <w:name w:val="List Table 1 Light Accent 2"/>
    <w:basedOn w:val="Standaardtabel"/>
    <w:uiPriority w:val="46"/>
    <w:rsid w:val="00643C5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1licht-Accent3">
    <w:name w:val="List Table 1 Light Accent 3"/>
    <w:basedOn w:val="Standaardtabel"/>
    <w:uiPriority w:val="46"/>
    <w:rsid w:val="00643C5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1licht-Accent4">
    <w:name w:val="List Table 1 Light Accent 4"/>
    <w:basedOn w:val="Standaardtabel"/>
    <w:uiPriority w:val="46"/>
    <w:rsid w:val="00643C5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5">
    <w:name w:val="List Table 1 Light Accent 5"/>
    <w:basedOn w:val="Standaardtabel"/>
    <w:uiPriority w:val="46"/>
    <w:rsid w:val="00643C5A"/>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1licht-Accent6">
    <w:name w:val="List Table 1 Light Accent 6"/>
    <w:basedOn w:val="Standaardtabel"/>
    <w:uiPriority w:val="46"/>
    <w:rsid w:val="00643C5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2">
    <w:name w:val="List Table 2"/>
    <w:basedOn w:val="Standaardtabel"/>
    <w:uiPriority w:val="47"/>
    <w:rsid w:val="00643C5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643C5A"/>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2-Accent2">
    <w:name w:val="List Table 2 Accent 2"/>
    <w:basedOn w:val="Standaardtabel"/>
    <w:uiPriority w:val="47"/>
    <w:rsid w:val="00643C5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2-Accent3">
    <w:name w:val="List Table 2 Accent 3"/>
    <w:basedOn w:val="Standaardtabel"/>
    <w:uiPriority w:val="47"/>
    <w:rsid w:val="00643C5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2-Accent4">
    <w:name w:val="List Table 2 Accent 4"/>
    <w:basedOn w:val="Standaardtabel"/>
    <w:uiPriority w:val="47"/>
    <w:rsid w:val="00643C5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2-Accent5">
    <w:name w:val="List Table 2 Accent 5"/>
    <w:basedOn w:val="Standaardtabel"/>
    <w:uiPriority w:val="47"/>
    <w:rsid w:val="00643C5A"/>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2-Accent6">
    <w:name w:val="List Table 2 Accent 6"/>
    <w:basedOn w:val="Standaardtabel"/>
    <w:uiPriority w:val="47"/>
    <w:rsid w:val="00643C5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3">
    <w:name w:val="List Table 3"/>
    <w:basedOn w:val="Standaardtabel"/>
    <w:uiPriority w:val="48"/>
    <w:rsid w:val="00643C5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643C5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jsttabel3-Accent2">
    <w:name w:val="List Table 3 Accent 2"/>
    <w:basedOn w:val="Standaardtabel"/>
    <w:uiPriority w:val="48"/>
    <w:rsid w:val="00643C5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jsttabel3-Accent3">
    <w:name w:val="List Table 3 Accent 3"/>
    <w:basedOn w:val="Standaardtabel"/>
    <w:uiPriority w:val="48"/>
    <w:rsid w:val="00643C5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jsttabel3-Accent4">
    <w:name w:val="List Table 3 Accent 4"/>
    <w:basedOn w:val="Standaardtabel"/>
    <w:uiPriority w:val="48"/>
    <w:rsid w:val="00643C5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jsttabel3-Accent5">
    <w:name w:val="List Table 3 Accent 5"/>
    <w:basedOn w:val="Standaardtabel"/>
    <w:uiPriority w:val="48"/>
    <w:rsid w:val="00643C5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jsttabel3-Accent6">
    <w:name w:val="List Table 3 Accent 6"/>
    <w:basedOn w:val="Standaardtabel"/>
    <w:uiPriority w:val="48"/>
    <w:rsid w:val="00643C5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jsttabel4">
    <w:name w:val="List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4-Accent2">
    <w:name w:val="List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4-Accent3">
    <w:name w:val="List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4-Accent4">
    <w:name w:val="List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4-Accent5">
    <w:name w:val="List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4-Accent6">
    <w:name w:val="List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5donker">
    <w:name w:val="List Table 5 Dark"/>
    <w:basedOn w:val="Standaardtabel"/>
    <w:uiPriority w:val="50"/>
    <w:rsid w:val="00643C5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643C5A"/>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643C5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643C5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643C5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643C5A"/>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643C5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643C5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643C5A"/>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6kleurrijk-Accent2">
    <w:name w:val="List Table 6 Colorful Accent 2"/>
    <w:basedOn w:val="Standaardtabel"/>
    <w:uiPriority w:val="51"/>
    <w:rsid w:val="00643C5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6kleurrijk-Accent3">
    <w:name w:val="List Table 6 Colorful Accent 3"/>
    <w:basedOn w:val="Standaardtabel"/>
    <w:uiPriority w:val="51"/>
    <w:rsid w:val="00643C5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6kleurrijk-Accent4">
    <w:name w:val="List Table 6 Colorful Accent 4"/>
    <w:basedOn w:val="Standaardtabel"/>
    <w:uiPriority w:val="51"/>
    <w:rsid w:val="00643C5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6kleurrijk-Accent5">
    <w:name w:val="List Table 6 Colorful Accent 5"/>
    <w:basedOn w:val="Standaardtabel"/>
    <w:uiPriority w:val="51"/>
    <w:rsid w:val="00643C5A"/>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6kleurrijk-Accent6">
    <w:name w:val="List Table 6 Colorful Accent 6"/>
    <w:basedOn w:val="Standaardtabel"/>
    <w:uiPriority w:val="51"/>
    <w:rsid w:val="00643C5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7kleurrijk">
    <w:name w:val="List Table 7 Colorful"/>
    <w:basedOn w:val="Standaardtabel"/>
    <w:uiPriority w:val="52"/>
    <w:rsid w:val="00643C5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643C5A"/>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643C5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643C5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643C5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643C5A"/>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643C5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handtekening">
    <w:name w:val="E-mail Signature"/>
    <w:basedOn w:val="Standaard"/>
    <w:link w:val="E-mailhandtekeningChar"/>
    <w:uiPriority w:val="99"/>
    <w:semiHidden/>
    <w:unhideWhenUsed/>
    <w:rsid w:val="00643C5A"/>
  </w:style>
  <w:style w:type="character" w:customStyle="1" w:styleId="E-mailhandtekeningChar">
    <w:name w:val="E-mailhandtekening Char"/>
    <w:basedOn w:val="Standaardalinea-lettertype"/>
    <w:link w:val="E-mailhandtekening"/>
    <w:uiPriority w:val="99"/>
    <w:semiHidden/>
    <w:rsid w:val="00643C5A"/>
    <w:rPr>
      <w:rFonts w:ascii="Calibri" w:hAnsi="Calibri" w:cs="Calibri"/>
    </w:rPr>
  </w:style>
  <w:style w:type="paragraph" w:styleId="Aanhef">
    <w:name w:val="Salutation"/>
    <w:basedOn w:val="Standaard"/>
    <w:next w:val="Standaard"/>
    <w:link w:val="AanhefChar"/>
    <w:uiPriority w:val="99"/>
    <w:semiHidden/>
    <w:unhideWhenUsed/>
    <w:rsid w:val="00643C5A"/>
  </w:style>
  <w:style w:type="character" w:customStyle="1" w:styleId="AanhefChar">
    <w:name w:val="Aanhef Char"/>
    <w:basedOn w:val="Standaardalinea-lettertype"/>
    <w:link w:val="Aanhef"/>
    <w:uiPriority w:val="99"/>
    <w:semiHidden/>
    <w:rsid w:val="00643C5A"/>
    <w:rPr>
      <w:rFonts w:ascii="Calibri" w:hAnsi="Calibri" w:cs="Calibri"/>
    </w:rPr>
  </w:style>
  <w:style w:type="table" w:styleId="Tabelkolommen1">
    <w:name w:val="Table Columns 1"/>
    <w:basedOn w:val="Standaardtabel"/>
    <w:uiPriority w:val="99"/>
    <w:semiHidden/>
    <w:unhideWhenUsed/>
    <w:rsid w:val="00643C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643C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643C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643C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643C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andtekening">
    <w:name w:val="Signature"/>
    <w:basedOn w:val="Standaard"/>
    <w:link w:val="HandtekeningChar"/>
    <w:uiPriority w:val="99"/>
    <w:semiHidden/>
    <w:unhideWhenUsed/>
    <w:rsid w:val="00643C5A"/>
    <w:pPr>
      <w:ind w:left="4320"/>
    </w:pPr>
  </w:style>
  <w:style w:type="character" w:customStyle="1" w:styleId="HandtekeningChar">
    <w:name w:val="Handtekening Char"/>
    <w:basedOn w:val="Standaardalinea-lettertype"/>
    <w:link w:val="Handtekening"/>
    <w:uiPriority w:val="99"/>
    <w:semiHidden/>
    <w:rsid w:val="00643C5A"/>
    <w:rPr>
      <w:rFonts w:ascii="Calibri" w:hAnsi="Calibri" w:cs="Calibri"/>
    </w:rPr>
  </w:style>
  <w:style w:type="table" w:styleId="Eenvoudigetabel1">
    <w:name w:val="Table Simple 1"/>
    <w:basedOn w:val="Standaardtabel"/>
    <w:uiPriority w:val="99"/>
    <w:semiHidden/>
    <w:unhideWhenUsed/>
    <w:rsid w:val="00643C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643C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643C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rsid w:val="00643C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ard"/>
    <w:next w:val="Standaard"/>
    <w:autoRedefine/>
    <w:uiPriority w:val="99"/>
    <w:semiHidden/>
    <w:unhideWhenUsed/>
    <w:rsid w:val="00643C5A"/>
    <w:pPr>
      <w:ind w:left="220" w:hanging="220"/>
    </w:pPr>
  </w:style>
  <w:style w:type="paragraph" w:styleId="Index2">
    <w:name w:val="index 2"/>
    <w:basedOn w:val="Standaard"/>
    <w:next w:val="Standaard"/>
    <w:autoRedefine/>
    <w:uiPriority w:val="99"/>
    <w:semiHidden/>
    <w:unhideWhenUsed/>
    <w:rsid w:val="00643C5A"/>
    <w:pPr>
      <w:ind w:left="440" w:hanging="220"/>
    </w:pPr>
  </w:style>
  <w:style w:type="paragraph" w:styleId="Index3">
    <w:name w:val="index 3"/>
    <w:basedOn w:val="Standaard"/>
    <w:next w:val="Standaard"/>
    <w:autoRedefine/>
    <w:uiPriority w:val="99"/>
    <w:semiHidden/>
    <w:unhideWhenUsed/>
    <w:rsid w:val="00643C5A"/>
    <w:pPr>
      <w:ind w:left="660" w:hanging="220"/>
    </w:pPr>
  </w:style>
  <w:style w:type="paragraph" w:styleId="Index4">
    <w:name w:val="index 4"/>
    <w:basedOn w:val="Standaard"/>
    <w:next w:val="Standaard"/>
    <w:autoRedefine/>
    <w:uiPriority w:val="99"/>
    <w:semiHidden/>
    <w:unhideWhenUsed/>
    <w:rsid w:val="00643C5A"/>
    <w:pPr>
      <w:ind w:left="880" w:hanging="220"/>
    </w:pPr>
  </w:style>
  <w:style w:type="paragraph" w:styleId="Index5">
    <w:name w:val="index 5"/>
    <w:basedOn w:val="Standaard"/>
    <w:next w:val="Standaard"/>
    <w:autoRedefine/>
    <w:uiPriority w:val="99"/>
    <w:semiHidden/>
    <w:unhideWhenUsed/>
    <w:rsid w:val="00643C5A"/>
    <w:pPr>
      <w:ind w:left="1100" w:hanging="220"/>
    </w:pPr>
  </w:style>
  <w:style w:type="paragraph" w:styleId="Index6">
    <w:name w:val="index 6"/>
    <w:basedOn w:val="Standaard"/>
    <w:next w:val="Standaard"/>
    <w:autoRedefine/>
    <w:uiPriority w:val="99"/>
    <w:semiHidden/>
    <w:unhideWhenUsed/>
    <w:rsid w:val="00643C5A"/>
    <w:pPr>
      <w:ind w:left="1320" w:hanging="220"/>
    </w:pPr>
  </w:style>
  <w:style w:type="paragraph" w:styleId="Index7">
    <w:name w:val="index 7"/>
    <w:basedOn w:val="Standaard"/>
    <w:next w:val="Standaard"/>
    <w:autoRedefine/>
    <w:uiPriority w:val="99"/>
    <w:semiHidden/>
    <w:unhideWhenUsed/>
    <w:rsid w:val="00643C5A"/>
    <w:pPr>
      <w:ind w:left="1540" w:hanging="220"/>
    </w:pPr>
  </w:style>
  <w:style w:type="paragraph" w:styleId="Index8">
    <w:name w:val="index 8"/>
    <w:basedOn w:val="Standaard"/>
    <w:next w:val="Standaard"/>
    <w:autoRedefine/>
    <w:uiPriority w:val="99"/>
    <w:semiHidden/>
    <w:unhideWhenUsed/>
    <w:rsid w:val="00643C5A"/>
    <w:pPr>
      <w:ind w:left="1760" w:hanging="220"/>
    </w:pPr>
  </w:style>
  <w:style w:type="paragraph" w:styleId="Index9">
    <w:name w:val="index 9"/>
    <w:basedOn w:val="Standaard"/>
    <w:next w:val="Standaard"/>
    <w:autoRedefine/>
    <w:uiPriority w:val="99"/>
    <w:semiHidden/>
    <w:unhideWhenUsed/>
    <w:rsid w:val="00643C5A"/>
    <w:pPr>
      <w:ind w:left="1980" w:hanging="220"/>
    </w:pPr>
  </w:style>
  <w:style w:type="paragraph" w:styleId="Indexkop">
    <w:name w:val="index heading"/>
    <w:basedOn w:val="Standaard"/>
    <w:next w:val="Index1"/>
    <w:uiPriority w:val="99"/>
    <w:semiHidden/>
    <w:unhideWhenUsed/>
    <w:rsid w:val="00643C5A"/>
    <w:rPr>
      <w:rFonts w:ascii="Calibri Light" w:eastAsiaTheme="majorEastAsia" w:hAnsi="Calibri Light" w:cs="Calibri Light"/>
      <w:b/>
      <w:bCs/>
    </w:rPr>
  </w:style>
  <w:style w:type="paragraph" w:styleId="Afsluiting">
    <w:name w:val="Closing"/>
    <w:basedOn w:val="Standaard"/>
    <w:link w:val="AfsluitingChar"/>
    <w:uiPriority w:val="99"/>
    <w:semiHidden/>
    <w:unhideWhenUsed/>
    <w:rsid w:val="00643C5A"/>
    <w:pPr>
      <w:ind w:left="4320"/>
    </w:pPr>
  </w:style>
  <w:style w:type="character" w:customStyle="1" w:styleId="AfsluitingChar">
    <w:name w:val="Afsluiting Char"/>
    <w:basedOn w:val="Standaardalinea-lettertype"/>
    <w:link w:val="Afsluiting"/>
    <w:uiPriority w:val="99"/>
    <w:semiHidden/>
    <w:rsid w:val="00643C5A"/>
    <w:rPr>
      <w:rFonts w:ascii="Calibri" w:hAnsi="Calibri" w:cs="Calibri"/>
    </w:rPr>
  </w:style>
  <w:style w:type="table" w:styleId="Tabelraster">
    <w:name w:val="Table Grid"/>
    <w:basedOn w:val="Standaardtabel"/>
    <w:uiPriority w:val="39"/>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643C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643C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643C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643C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643C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643C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
    <w:name w:val="Grid Table 1 Light"/>
    <w:basedOn w:val="Standaardtabel"/>
    <w:uiPriority w:val="46"/>
    <w:rsid w:val="00643C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643C5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643C5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643C5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643C5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643C5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643C5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643C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643C5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2-Accent2">
    <w:name w:val="Grid Table 2 Accent 2"/>
    <w:basedOn w:val="Standaardtabel"/>
    <w:uiPriority w:val="47"/>
    <w:rsid w:val="00643C5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2-Accent3">
    <w:name w:val="Grid Table 2 Accent 3"/>
    <w:basedOn w:val="Standaardtabel"/>
    <w:uiPriority w:val="47"/>
    <w:rsid w:val="00643C5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2-Accent4">
    <w:name w:val="Grid Table 2 Accent 4"/>
    <w:basedOn w:val="Standaardtabel"/>
    <w:uiPriority w:val="47"/>
    <w:rsid w:val="00643C5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2-Accent5">
    <w:name w:val="Grid Table 2 Accent 5"/>
    <w:basedOn w:val="Standaardtabel"/>
    <w:uiPriority w:val="47"/>
    <w:rsid w:val="00643C5A"/>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6">
    <w:name w:val="Grid Table 2 Accent 6"/>
    <w:basedOn w:val="Standaardtabel"/>
    <w:uiPriority w:val="47"/>
    <w:rsid w:val="00643C5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3">
    <w:name w:val="Grid Table 3"/>
    <w:basedOn w:val="Standaardtabel"/>
    <w:uiPriority w:val="48"/>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3-Accent2">
    <w:name w:val="Grid Table 3 Accent 2"/>
    <w:basedOn w:val="Standaardtabel"/>
    <w:uiPriority w:val="48"/>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3-Accent3">
    <w:name w:val="Grid Table 3 Accent 3"/>
    <w:basedOn w:val="Standaardtabel"/>
    <w:uiPriority w:val="48"/>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3-Accent4">
    <w:name w:val="Grid Table 3 Accent 4"/>
    <w:basedOn w:val="Standaardtabel"/>
    <w:uiPriority w:val="48"/>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3-Accent5">
    <w:name w:val="Grid Table 3 Accent 5"/>
    <w:basedOn w:val="Standaardtabel"/>
    <w:uiPriority w:val="48"/>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3-Accent6">
    <w:name w:val="Grid Table 3 Accent 6"/>
    <w:basedOn w:val="Standaardtabel"/>
    <w:uiPriority w:val="48"/>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4">
    <w:name w:val="Grid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4-Accent2">
    <w:name w:val="Grid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3">
    <w:name w:val="Grid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4">
    <w:name w:val="Grid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5">
    <w:name w:val="Grid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4-Accent6">
    <w:name w:val="Grid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
    <w:name w:val="Grid Table 5 Dark"/>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astertabel5donker-Accent2">
    <w:name w:val="Grid Table 5 Dark Accent 2"/>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5donker-Accent3">
    <w:name w:val="Grid Table 5 Dark Accent 3"/>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5donker-Accent4">
    <w:name w:val="Grid Table 5 Dark Accent 4"/>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5">
    <w:name w:val="Grid Table 5 Dark Accent 5"/>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5donker-Accent6">
    <w:name w:val="Grid Table 5 Dark Accent 6"/>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6kleurrijk">
    <w:name w:val="Grid Table 6 Colorful"/>
    <w:basedOn w:val="Standaardtabel"/>
    <w:uiPriority w:val="51"/>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6kleurrijk-Accent2">
    <w:name w:val="Grid Table 6 Colorful Accent 2"/>
    <w:basedOn w:val="Standaardtabel"/>
    <w:uiPriority w:val="51"/>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6kleurrijk-Accent3">
    <w:name w:val="Grid Table 6 Colorful Accent 3"/>
    <w:basedOn w:val="Standaardtabel"/>
    <w:uiPriority w:val="51"/>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6kleurrijk-Accent4">
    <w:name w:val="Grid Table 6 Colorful Accent 4"/>
    <w:basedOn w:val="Standaardtabel"/>
    <w:uiPriority w:val="51"/>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6kleurrijk-Accent5">
    <w:name w:val="Grid Table 6 Colorful Accent 5"/>
    <w:basedOn w:val="Standaardtabel"/>
    <w:uiPriority w:val="51"/>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6kleurrijk-Accent6">
    <w:name w:val="Grid Table 6 Colorful Accent 6"/>
    <w:basedOn w:val="Standaardtabel"/>
    <w:uiPriority w:val="51"/>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7kleurrijk">
    <w:name w:val="Grid Table 7 Colorful"/>
    <w:basedOn w:val="Standaardtabel"/>
    <w:uiPriority w:val="52"/>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7kleurrijk-Accent2">
    <w:name w:val="Grid Table 7 Colorful Accent 2"/>
    <w:basedOn w:val="Standaardtabel"/>
    <w:uiPriority w:val="52"/>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7kleurrijk-Accent3">
    <w:name w:val="Grid Table 7 Colorful Accent 3"/>
    <w:basedOn w:val="Standaardtabel"/>
    <w:uiPriority w:val="52"/>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7kleurrijk-Accent4">
    <w:name w:val="Grid Table 7 Colorful Accent 4"/>
    <w:basedOn w:val="Standaardtabel"/>
    <w:uiPriority w:val="52"/>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7kleurrijk-Accent5">
    <w:name w:val="Grid Table 7 Colorful Accent 5"/>
    <w:basedOn w:val="Standaardtabel"/>
    <w:uiPriority w:val="52"/>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7kleurrijk-Accent6">
    <w:name w:val="Grid Table 7 Colorful Accent 6"/>
    <w:basedOn w:val="Standaardtabel"/>
    <w:uiPriority w:val="52"/>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tabel1">
    <w:name w:val="Table Web 1"/>
    <w:basedOn w:val="Standaardtabel"/>
    <w:uiPriority w:val="99"/>
    <w:semiHidden/>
    <w:unhideWhenUsed/>
    <w:rsid w:val="00643C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643C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rsid w:val="00643C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Voetnootmarkering">
    <w:name w:val="footnote reference"/>
    <w:basedOn w:val="Standaardalinea-lettertype"/>
    <w:uiPriority w:val="99"/>
    <w:semiHidden/>
    <w:unhideWhenUsed/>
    <w:rsid w:val="00643C5A"/>
    <w:rPr>
      <w:rFonts w:ascii="Calibri" w:hAnsi="Calibri" w:cs="Calibri"/>
      <w:vertAlign w:val="superscript"/>
    </w:rPr>
  </w:style>
  <w:style w:type="character" w:styleId="Regelnummer">
    <w:name w:val="line number"/>
    <w:basedOn w:val="Standaardalinea-lettertype"/>
    <w:uiPriority w:val="99"/>
    <w:semiHidden/>
    <w:unhideWhenUsed/>
    <w:rsid w:val="00643C5A"/>
    <w:rPr>
      <w:rFonts w:ascii="Calibri" w:hAnsi="Calibri" w:cs="Calibri"/>
    </w:rPr>
  </w:style>
  <w:style w:type="table" w:styleId="3D-effectenvoortabel1">
    <w:name w:val="Table 3D effects 1"/>
    <w:basedOn w:val="Standaardtabel"/>
    <w:uiPriority w:val="99"/>
    <w:semiHidden/>
    <w:unhideWhenUsed/>
    <w:rsid w:val="00643C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643C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643C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643C5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l.wikipedia.org/wiki/Groninger_Schoo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oorsmagazine.com/onzinbak/amarj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rspoetica.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t%20Mostert\AppData\Local\Microsoft\Office\16.0\DTS\nl-NL%7bFF884E1D-C1B8-41FC-A260-D4548486E80D%7d\%7b7A730170-8E41-47FA-AF3D-863AA7515618%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D1201AAC-F507-48FC-8C85-90D0911F9C89}">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{7A730170-8E41-47FA-AF3D-863AA7515618}tf02786999_win32</Template>
  <TotalTime>0</TotalTime>
  <Pages>1</Pages>
  <Words>186</Words>
  <Characters>1026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2022-01-07T11:09:00Z</dcterms:created>
  <dcterms:modified xsi:type="dcterms:W3CDTF">2022-01-07T11:19:00Z</dcterms:modified>
</cp:coreProperties>
</file>