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A50F" w14:textId="56127D15" w:rsidR="00452449" w:rsidRPr="006128E6" w:rsidRDefault="00452449" w:rsidP="00452449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32"/>
          <w:szCs w:val="32"/>
          <w:u w:val="single"/>
          <w:shd w:val="clear" w:color="auto" w:fill="FFFFFF"/>
        </w:rPr>
        <w:t>Van IJzer-januari</w:t>
      </w:r>
    </w:p>
    <w:p w14:paraId="7C3A18E6" w14:textId="77777777" w:rsidR="00452449" w:rsidRPr="006128E6" w:rsidRDefault="00452449" w:rsidP="00452449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 xml:space="preserve">Gedicht van de Week </w:t>
      </w:r>
    </w:p>
    <w:p w14:paraId="5BDA2856" w14:textId="4FB1FCF4" w:rsidR="00452449" w:rsidRDefault="00452449" w:rsidP="00452449">
      <w:pPr>
        <w:rPr>
          <w:rFonts w:ascii="Arial" w:hAnsi="Arial" w:cs="Arial"/>
          <w:sz w:val="20"/>
          <w:szCs w:val="20"/>
        </w:rPr>
      </w:pPr>
      <w:r w:rsidRPr="006128E6">
        <w:rPr>
          <w:rFonts w:ascii="Arial" w:hAnsi="Arial" w:cs="Arial"/>
          <w:sz w:val="20"/>
          <w:szCs w:val="20"/>
        </w:rPr>
        <w:t>Week</w:t>
      </w:r>
      <w:r>
        <w:rPr>
          <w:rFonts w:ascii="Arial" w:hAnsi="Arial" w:cs="Arial"/>
          <w:sz w:val="20"/>
          <w:szCs w:val="20"/>
        </w:rPr>
        <w:t xml:space="preserve"> 0</w:t>
      </w:r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- 2022</w:t>
      </w:r>
    </w:p>
    <w:p w14:paraId="5B4A63F3" w14:textId="77777777" w:rsidR="00452449" w:rsidRPr="006128E6" w:rsidRDefault="00452449" w:rsidP="00452449">
      <w:pPr>
        <w:rPr>
          <w:rFonts w:ascii="Arial" w:hAnsi="Arial" w:cs="Arial"/>
          <w:sz w:val="20"/>
          <w:szCs w:val="20"/>
        </w:rPr>
      </w:pPr>
    </w:p>
    <w:p w14:paraId="4FE95305" w14:textId="77777777" w:rsidR="00452449" w:rsidRDefault="00452449" w:rsidP="00452449">
      <w:pPr>
        <w:rPr>
          <w:rStyle w:val="Hyperlink"/>
          <w:rFonts w:ascii="Arial" w:hAnsi="Arial" w:cs="Arial"/>
          <w:sz w:val="20"/>
          <w:szCs w:val="20"/>
        </w:rPr>
      </w:pPr>
      <w:hyperlink r:id="rId10" w:history="1">
        <w:r w:rsidRPr="006128E6">
          <w:rPr>
            <w:rStyle w:val="Hyperlink"/>
            <w:rFonts w:ascii="Arial" w:hAnsi="Arial" w:cs="Arial"/>
            <w:sz w:val="20"/>
            <w:szCs w:val="20"/>
          </w:rPr>
          <w:t>www.arspoetica.nl</w:t>
        </w:r>
      </w:hyperlink>
    </w:p>
    <w:p w14:paraId="1F77D494" w14:textId="77777777" w:rsidR="00452449" w:rsidRDefault="00452449" w:rsidP="00452449">
      <w:pPr>
        <w:rPr>
          <w:noProof/>
        </w:rPr>
      </w:pPr>
    </w:p>
    <w:p w14:paraId="33A23968" w14:textId="5322EE75" w:rsidR="00452449" w:rsidRDefault="00452449" w:rsidP="00452449">
      <w:r>
        <w:rPr>
          <w:noProof/>
        </w:rPr>
        <w:drawing>
          <wp:inline distT="0" distB="0" distL="0" distR="0" wp14:anchorId="2A350A0A" wp14:editId="3D8F8601">
            <wp:extent cx="3147060" cy="5791200"/>
            <wp:effectExtent l="0" t="0" r="0" b="0"/>
            <wp:docPr id="1" name="Afbeelding 1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tekst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2DD49" w14:textId="4C49DCE5" w:rsidR="00452449" w:rsidRDefault="00452449" w:rsidP="00452449"/>
    <w:p w14:paraId="48AC1E4C" w14:textId="0E133309" w:rsidR="00452449" w:rsidRDefault="00452449" w:rsidP="00452449"/>
    <w:p w14:paraId="1199A98D" w14:textId="77777777" w:rsidR="00452449" w:rsidRDefault="00452449" w:rsidP="00452449"/>
    <w:p w14:paraId="74C1B8EC" w14:textId="123919DF" w:rsidR="00452449" w:rsidRDefault="00452449" w:rsidP="00452449">
      <w:r>
        <w:t xml:space="preserve">Ongeacht de kwaliteit van het geschrevene zijn er dichters die door hun verhaal blijven rondgaan in de geest. Bij uw bloemlezer is dat het geval met Meta van IJzer (1934-2014), die in </w:t>
      </w:r>
      <w:hyperlink r:id="rId12" w:history="1">
        <w:r w:rsidRPr="00BC7045">
          <w:rPr>
            <w:rStyle w:val="Hyperlink"/>
          </w:rPr>
          <w:t>2019</w:t>
        </w:r>
      </w:hyperlink>
      <w:r>
        <w:t xml:space="preserve"> eerder met een gedicht was vertegenwoordigd. Voor verdere informatie verwijs ik dan ook naar deze publicatie.</w:t>
      </w:r>
    </w:p>
    <w:p w14:paraId="46E01F29" w14:textId="77777777" w:rsidR="00452449" w:rsidRDefault="00452449" w:rsidP="00452449">
      <w:r>
        <w:t xml:space="preserve">Haar gedichtenbundels zijn goed verzorgd en in kleine oplage uitgegeven. De gedichten zijn persoonlijk tot het indiscrete aan toe. </w:t>
      </w:r>
    </w:p>
    <w:p w14:paraId="1F183140" w14:textId="77777777" w:rsidR="00452449" w:rsidRDefault="00452449" w:rsidP="00452449">
      <w:r>
        <w:t>Voor het gedicht van de week geldt dat niet. Het beschrijft een landschap in deze tijd van het jaar zoals dat vele jongeren niet erg bekend is.(“</w:t>
      </w:r>
      <w:proofErr w:type="spellStart"/>
      <w:r>
        <w:fldChar w:fldCharType="begin"/>
      </w:r>
      <w:r>
        <w:instrText xml:space="preserve"> HYPERLINK "https://www.arspoetica.eu/wp-content/uploads/2020/06/GEDICHT-07-2020-Archief-Villon-Ballade-des-Dames-du-temps-jadis.docx" </w:instrText>
      </w:r>
      <w:r>
        <w:fldChar w:fldCharType="separate"/>
      </w:r>
      <w:r w:rsidRPr="008D4892">
        <w:rPr>
          <w:rStyle w:val="Hyperlink"/>
        </w:rPr>
        <w:t>où</w:t>
      </w:r>
      <w:proofErr w:type="spellEnd"/>
      <w:r w:rsidRPr="008D4892">
        <w:rPr>
          <w:rStyle w:val="Hyperlink"/>
        </w:rPr>
        <w:t xml:space="preserve"> </w:t>
      </w:r>
      <w:proofErr w:type="spellStart"/>
      <w:r w:rsidRPr="008D4892">
        <w:rPr>
          <w:rStyle w:val="Hyperlink"/>
        </w:rPr>
        <w:t>sont</w:t>
      </w:r>
      <w:proofErr w:type="spellEnd"/>
      <w:r w:rsidRPr="008D4892">
        <w:rPr>
          <w:rStyle w:val="Hyperlink"/>
        </w:rPr>
        <w:t xml:space="preserve"> les </w:t>
      </w:r>
      <w:proofErr w:type="spellStart"/>
      <w:r w:rsidRPr="008D4892">
        <w:rPr>
          <w:rStyle w:val="Hyperlink"/>
        </w:rPr>
        <w:t>neiges</w:t>
      </w:r>
      <w:proofErr w:type="spellEnd"/>
      <w:r w:rsidRPr="008D4892">
        <w:rPr>
          <w:rStyle w:val="Hyperlink"/>
        </w:rPr>
        <w:t xml:space="preserve"> </w:t>
      </w:r>
      <w:proofErr w:type="spellStart"/>
      <w:r w:rsidRPr="008D4892">
        <w:rPr>
          <w:rStyle w:val="Hyperlink"/>
        </w:rPr>
        <w:t>d’antan</w:t>
      </w:r>
      <w:proofErr w:type="spellEnd"/>
      <w:r w:rsidRPr="008D4892">
        <w:rPr>
          <w:rStyle w:val="Hyperlink"/>
        </w:rPr>
        <w:t>?</w:t>
      </w:r>
      <w:r>
        <w:fldChar w:fldCharType="end"/>
      </w:r>
      <w:r>
        <w:t>”).</w:t>
      </w:r>
    </w:p>
    <w:p w14:paraId="7E26376B" w14:textId="77777777" w:rsidR="00452449" w:rsidRPr="00465B3B" w:rsidRDefault="00452449" w:rsidP="00452449">
      <w:r>
        <w:t xml:space="preserve">Het is afkomstig uit de bundel “zonneschijn buien warmte”(1988) waarin alle maanden van het jaar door een gedicht worden omschreven in simpele taal en treffende cadans. </w:t>
      </w:r>
    </w:p>
    <w:p w14:paraId="5AF6C0B2" w14:textId="77777777" w:rsidR="00A9204E" w:rsidRPr="00465B3B" w:rsidRDefault="00A9204E"/>
    <w:sectPr w:rsidR="00A9204E" w:rsidRPr="00465B3B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D934" w14:textId="77777777" w:rsidR="00452449" w:rsidRDefault="00452449" w:rsidP="00643C5A">
      <w:r>
        <w:separator/>
      </w:r>
    </w:p>
  </w:endnote>
  <w:endnote w:type="continuationSeparator" w:id="0">
    <w:p w14:paraId="55E2B60D" w14:textId="77777777" w:rsidR="00452449" w:rsidRDefault="00452449" w:rsidP="00643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B441B" w14:textId="77777777" w:rsidR="00452449" w:rsidRDefault="00452449" w:rsidP="00643C5A">
      <w:r>
        <w:separator/>
      </w:r>
    </w:p>
  </w:footnote>
  <w:footnote w:type="continuationSeparator" w:id="0">
    <w:p w14:paraId="396DE8A9" w14:textId="77777777" w:rsidR="00452449" w:rsidRDefault="00452449" w:rsidP="00643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95A2CA4"/>
    <w:lvl w:ilvl="0">
      <w:start w:val="1"/>
      <w:numFmt w:val="decimal"/>
      <w:pStyle w:val="Lijstnummering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7AE341C"/>
    <w:lvl w:ilvl="0">
      <w:start w:val="1"/>
      <w:numFmt w:val="decimal"/>
      <w:pStyle w:val="Lijstnummering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1664B8C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E4AA79A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132"/>
    <w:lvl w:ilvl="0">
      <w:start w:val="1"/>
      <w:numFmt w:val="bullet"/>
      <w:pStyle w:val="Lijstopsomtek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0308098"/>
    <w:lvl w:ilvl="0">
      <w:start w:val="1"/>
      <w:numFmt w:val="bullet"/>
      <w:pStyle w:val="Lijstopsomtek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DA94B8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8E5DBE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263A3A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CAAF4F8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53584C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5689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A5A2731"/>
    <w:multiLevelType w:val="multilevel"/>
    <w:tmpl w:val="04090023"/>
    <w:styleLink w:val="Artikelsecti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24"/>
  </w:num>
  <w:num w:numId="5">
    <w:abstractNumId w:val="14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7"/>
  </w:num>
  <w:num w:numId="20">
    <w:abstractNumId w:val="23"/>
  </w:num>
  <w:num w:numId="21">
    <w:abstractNumId w:val="19"/>
  </w:num>
  <w:num w:numId="22">
    <w:abstractNumId w:val="11"/>
  </w:num>
  <w:num w:numId="23">
    <w:abstractNumId w:val="25"/>
  </w:num>
  <w:num w:numId="24">
    <w:abstractNumId w:val="12"/>
  </w:num>
  <w:num w:numId="25">
    <w:abstractNumId w:val="16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49"/>
    <w:rsid w:val="00452449"/>
    <w:rsid w:val="00465B3B"/>
    <w:rsid w:val="004E108E"/>
    <w:rsid w:val="00643C5A"/>
    <w:rsid w:val="00645252"/>
    <w:rsid w:val="006D3D74"/>
    <w:rsid w:val="0083569A"/>
    <w:rsid w:val="009157F7"/>
    <w:rsid w:val="00A82A0E"/>
    <w:rsid w:val="00A9204E"/>
    <w:rsid w:val="00C3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E1172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2449"/>
    <w:rPr>
      <w:rFonts w:ascii="Calibri" w:hAnsi="Calibri" w:cs="Calibri"/>
    </w:rPr>
  </w:style>
  <w:style w:type="paragraph" w:styleId="Kop1">
    <w:name w:val="heading 1"/>
    <w:basedOn w:val="Standaard"/>
    <w:next w:val="Standaard"/>
    <w:link w:val="Kop1Char"/>
    <w:uiPriority w:val="9"/>
    <w:qFormat/>
    <w:rsid w:val="00643C5A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43C5A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43C5A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43C5A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43C5A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643C5A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643C5A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643C5A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643C5A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43C5A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43C5A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643C5A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Kop5Char">
    <w:name w:val="Kop 5 Char"/>
    <w:basedOn w:val="Standaardalinea-lettertype"/>
    <w:link w:val="Kop5"/>
    <w:uiPriority w:val="9"/>
    <w:rsid w:val="00643C5A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Kop6Char">
    <w:name w:val="Kop 6 Char"/>
    <w:basedOn w:val="Standaardalinea-lettertype"/>
    <w:link w:val="Kop6"/>
    <w:uiPriority w:val="9"/>
    <w:rsid w:val="00643C5A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43C5A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Kop8Char">
    <w:name w:val="Kop 8 Char"/>
    <w:basedOn w:val="Standaardalinea-lettertype"/>
    <w:link w:val="Kop8"/>
    <w:uiPriority w:val="9"/>
    <w:rsid w:val="00643C5A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643C5A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uiPriority w:val="10"/>
    <w:qFormat/>
    <w:rsid w:val="00643C5A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3C5A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3C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3C5A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643C5A"/>
    <w:rPr>
      <w:rFonts w:ascii="Calibri" w:hAnsi="Calibri" w:cs="Calibri"/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643C5A"/>
    <w:rPr>
      <w:rFonts w:ascii="Calibri" w:hAnsi="Calibri" w:cs="Calibri"/>
      <w:i/>
      <w:iCs/>
    </w:rPr>
  </w:style>
  <w:style w:type="character" w:styleId="Intensievebenadrukking">
    <w:name w:val="Intense Emphasis"/>
    <w:basedOn w:val="Standaardalinea-lettertype"/>
    <w:uiPriority w:val="21"/>
    <w:qFormat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Zwaar">
    <w:name w:val="Strong"/>
    <w:basedOn w:val="Standaardalinea-lettertype"/>
    <w:uiPriority w:val="22"/>
    <w:qFormat/>
    <w:rsid w:val="00643C5A"/>
    <w:rPr>
      <w:rFonts w:ascii="Calibri" w:hAnsi="Calibri" w:cs="Calibri"/>
      <w:b/>
      <w:bCs/>
    </w:rPr>
  </w:style>
  <w:style w:type="paragraph" w:styleId="Citaat">
    <w:name w:val="Quote"/>
    <w:basedOn w:val="Standaard"/>
    <w:next w:val="Standaard"/>
    <w:link w:val="CitaatChar"/>
    <w:uiPriority w:val="29"/>
    <w:qFormat/>
    <w:rsid w:val="00643C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3C5A"/>
    <w:rPr>
      <w:rFonts w:ascii="Calibri" w:hAnsi="Calibri" w:cs="Calibri"/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3C5A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3C5A"/>
    <w:rPr>
      <w:rFonts w:ascii="Calibri" w:hAnsi="Calibri" w:cs="Calibri"/>
      <w:i/>
      <w:iCs/>
      <w:color w:val="1F4E79" w:themeColor="accent1" w:themeShade="80"/>
    </w:rPr>
  </w:style>
  <w:style w:type="character" w:styleId="Subtieleverwijzing">
    <w:name w:val="Subtle Reference"/>
    <w:basedOn w:val="Standaardalinea-lettertype"/>
    <w:uiPriority w:val="31"/>
    <w:qFormat/>
    <w:rsid w:val="00643C5A"/>
    <w:rPr>
      <w:rFonts w:ascii="Calibri" w:hAnsi="Calibri" w:cs="Calibri"/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qFormat/>
    <w:rsid w:val="00643C5A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elvanboek">
    <w:name w:val="Book Title"/>
    <w:basedOn w:val="Standaardalinea-lettertype"/>
    <w:uiPriority w:val="33"/>
    <w:qFormat/>
    <w:rsid w:val="00643C5A"/>
    <w:rPr>
      <w:rFonts w:ascii="Calibri" w:hAnsi="Calibri" w:cs="Calibri"/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643C5A"/>
    <w:rPr>
      <w:rFonts w:ascii="Calibri" w:hAnsi="Calibri" w:cs="Calibri"/>
      <w:color w:val="1F4E79" w:themeColor="accent1" w:themeShade="80"/>
      <w:u w:val="single"/>
    </w:rPr>
  </w:style>
  <w:style w:type="character" w:styleId="GevolgdeHyperlink">
    <w:name w:val="FollowedHyperlink"/>
    <w:basedOn w:val="Standaardalinea-lettertype"/>
    <w:uiPriority w:val="99"/>
    <w:unhideWhenUsed/>
    <w:rsid w:val="00643C5A"/>
    <w:rPr>
      <w:rFonts w:ascii="Calibri" w:hAnsi="Calibri" w:cs="Calibri"/>
      <w:color w:val="954F72" w:themeColor="followed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643C5A"/>
    <w:pPr>
      <w:spacing w:after="200"/>
    </w:pPr>
    <w:rPr>
      <w:i/>
      <w:iCs/>
      <w:color w:val="44546A" w:themeColor="text2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3C5A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3C5A"/>
    <w:rPr>
      <w:rFonts w:ascii="Segoe UI" w:hAnsi="Segoe UI" w:cs="Segoe UI"/>
      <w:szCs w:val="18"/>
    </w:rPr>
  </w:style>
  <w:style w:type="paragraph" w:styleId="Bloktekst">
    <w:name w:val="Block Text"/>
    <w:basedOn w:val="Standaard"/>
    <w:uiPriority w:val="99"/>
    <w:semiHidden/>
    <w:unhideWhenUsed/>
    <w:rsid w:val="00643C5A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643C5A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643C5A"/>
    <w:rPr>
      <w:rFonts w:ascii="Calibri" w:hAnsi="Calibri" w:cs="Calibri"/>
      <w:szCs w:val="16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643C5A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643C5A"/>
    <w:rPr>
      <w:rFonts w:ascii="Calibri" w:hAnsi="Calibri" w:cs="Calibri"/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43C5A"/>
    <w:rPr>
      <w:rFonts w:ascii="Calibri" w:hAnsi="Calibri" w:cs="Calibri"/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43C5A"/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43C5A"/>
    <w:rPr>
      <w:rFonts w:ascii="Calibri" w:hAnsi="Calibri" w:cs="Calibri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3C5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3C5A"/>
    <w:rPr>
      <w:rFonts w:ascii="Calibri" w:hAnsi="Calibri" w:cs="Calibri"/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643C5A"/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643C5A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643C5A"/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643C5A"/>
    <w:rPr>
      <w:rFonts w:ascii="Calibri" w:hAnsi="Calibri" w:cs="Calibri"/>
      <w:szCs w:val="20"/>
    </w:rPr>
  </w:style>
  <w:style w:type="paragraph" w:styleId="Afzender">
    <w:name w:val="envelope return"/>
    <w:basedOn w:val="Standaard"/>
    <w:uiPriority w:val="99"/>
    <w:semiHidden/>
    <w:unhideWhenUsed/>
    <w:rsid w:val="00643C5A"/>
    <w:rPr>
      <w:rFonts w:ascii="Calibri Light" w:eastAsiaTheme="majorEastAsia" w:hAnsi="Calibri Light" w:cs="Calibri Light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43C5A"/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43C5A"/>
    <w:rPr>
      <w:rFonts w:ascii="Calibri" w:hAnsi="Calibri" w:cs="Calibri"/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643C5A"/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643C5A"/>
    <w:rPr>
      <w:rFonts w:ascii="Consolas" w:hAnsi="Consolas" w:cs="Calibri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643C5A"/>
    <w:rPr>
      <w:rFonts w:ascii="Consolas" w:hAnsi="Consolas" w:cs="Calibri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643C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643C5A"/>
    <w:rPr>
      <w:rFonts w:ascii="Consolas" w:hAnsi="Consolas" w:cs="Calibri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643C5A"/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643C5A"/>
    <w:rPr>
      <w:rFonts w:ascii="Consolas" w:hAnsi="Consolas" w:cs="Calibri"/>
      <w:szCs w:val="21"/>
    </w:rPr>
  </w:style>
  <w:style w:type="character" w:styleId="Tekstvantijdelijkeaanduiding">
    <w:name w:val="Placeholder Text"/>
    <w:basedOn w:val="Standaardalinea-lettertype"/>
    <w:uiPriority w:val="99"/>
    <w:semiHidden/>
    <w:rsid w:val="00643C5A"/>
    <w:rPr>
      <w:rFonts w:ascii="Calibri" w:hAnsi="Calibri" w:cs="Calibri"/>
      <w:color w:val="3B3838" w:themeColor="background2" w:themeShade="40"/>
    </w:rPr>
  </w:style>
  <w:style w:type="paragraph" w:styleId="Koptekst">
    <w:name w:val="header"/>
    <w:basedOn w:val="Standaard"/>
    <w:link w:val="KoptekstChar"/>
    <w:uiPriority w:val="99"/>
    <w:unhideWhenUsed/>
    <w:rsid w:val="00643C5A"/>
  </w:style>
  <w:style w:type="character" w:customStyle="1" w:styleId="KoptekstChar">
    <w:name w:val="Koptekst Char"/>
    <w:basedOn w:val="Standaardalinea-lettertype"/>
    <w:link w:val="Koptekst"/>
    <w:uiPriority w:val="99"/>
    <w:rsid w:val="00643C5A"/>
    <w:rPr>
      <w:rFonts w:ascii="Calibri" w:hAnsi="Calibri" w:cs="Calibri"/>
    </w:rPr>
  </w:style>
  <w:style w:type="paragraph" w:styleId="Voettekst">
    <w:name w:val="footer"/>
    <w:basedOn w:val="Standaard"/>
    <w:link w:val="VoettekstChar"/>
    <w:uiPriority w:val="99"/>
    <w:unhideWhenUsed/>
    <w:rsid w:val="00643C5A"/>
  </w:style>
  <w:style w:type="character" w:customStyle="1" w:styleId="VoettekstChar">
    <w:name w:val="Voettekst Char"/>
    <w:basedOn w:val="Standaardalinea-lettertype"/>
    <w:link w:val="Voettekst"/>
    <w:uiPriority w:val="99"/>
    <w:rsid w:val="00643C5A"/>
    <w:rPr>
      <w:rFonts w:ascii="Calibri" w:hAnsi="Calibri" w:cs="Calibri"/>
    </w:rPr>
  </w:style>
  <w:style w:type="paragraph" w:styleId="Inhopg9">
    <w:name w:val="toc 9"/>
    <w:basedOn w:val="Standaard"/>
    <w:next w:val="Standaard"/>
    <w:autoRedefine/>
    <w:uiPriority w:val="39"/>
    <w:semiHidden/>
    <w:unhideWhenUsed/>
    <w:rsid w:val="00643C5A"/>
    <w:pPr>
      <w:spacing w:after="120"/>
      <w:ind w:left="1757"/>
    </w:pPr>
  </w:style>
  <w:style w:type="character" w:styleId="Vermelding">
    <w:name w:val="Mention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Geenlijst"/>
    <w:uiPriority w:val="99"/>
    <w:semiHidden/>
    <w:unhideWhenUsed/>
    <w:rsid w:val="00643C5A"/>
    <w:pPr>
      <w:numPr>
        <w:numId w:val="24"/>
      </w:numPr>
    </w:pPr>
  </w:style>
  <w:style w:type="numbering" w:styleId="1ai">
    <w:name w:val="Outline List 1"/>
    <w:basedOn w:val="Geenlijst"/>
    <w:uiPriority w:val="99"/>
    <w:semiHidden/>
    <w:unhideWhenUsed/>
    <w:rsid w:val="00643C5A"/>
    <w:pPr>
      <w:numPr>
        <w:numId w:val="25"/>
      </w:numPr>
    </w:pPr>
  </w:style>
  <w:style w:type="character" w:styleId="HTMLVariable">
    <w:name w:val="HTML Variabl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paragraph" w:styleId="HTML-adres">
    <w:name w:val="HTML Address"/>
    <w:basedOn w:val="Standaard"/>
    <w:link w:val="HTML-adresChar"/>
    <w:uiPriority w:val="99"/>
    <w:semiHidden/>
    <w:unhideWhenUsed/>
    <w:rsid w:val="00643C5A"/>
    <w:rPr>
      <w:i/>
      <w:iCs/>
    </w:rPr>
  </w:style>
  <w:style w:type="character" w:customStyle="1" w:styleId="HTML-adresChar">
    <w:name w:val="HTML-adres Char"/>
    <w:basedOn w:val="Standaardalinea-lettertype"/>
    <w:link w:val="HTML-adres"/>
    <w:uiPriority w:val="99"/>
    <w:semiHidden/>
    <w:rsid w:val="00643C5A"/>
    <w:rPr>
      <w:rFonts w:ascii="Calibri" w:hAnsi="Calibri" w:cs="Calibri"/>
      <w:i/>
      <w:iCs/>
    </w:rPr>
  </w:style>
  <w:style w:type="character" w:styleId="HTMLDefinition">
    <w:name w:val="HTML Definition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citaat">
    <w:name w:val="HTML Cite"/>
    <w:basedOn w:val="Standaardalinea-lettertype"/>
    <w:uiPriority w:val="99"/>
    <w:semiHidden/>
    <w:unhideWhenUsed/>
    <w:rsid w:val="00643C5A"/>
    <w:rPr>
      <w:rFonts w:ascii="Calibri" w:hAnsi="Calibri" w:cs="Calibri"/>
      <w:i/>
      <w:iCs/>
    </w:rPr>
  </w:style>
  <w:style w:type="character" w:styleId="HTML-voorbeeld">
    <w:name w:val="HTML Sample"/>
    <w:basedOn w:val="Standaardalinea-lettertype"/>
    <w:uiPriority w:val="99"/>
    <w:semiHidden/>
    <w:unhideWhenUsed/>
    <w:rsid w:val="00643C5A"/>
    <w:rPr>
      <w:rFonts w:ascii="Consolas" w:hAnsi="Consolas" w:cs="Calibri"/>
      <w:sz w:val="24"/>
      <w:szCs w:val="24"/>
    </w:rPr>
  </w:style>
  <w:style w:type="character" w:styleId="HTML-acroniem">
    <w:name w:val="HTML Acronym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paragraph" w:styleId="Inhopg1">
    <w:name w:val="toc 1"/>
    <w:basedOn w:val="Standaard"/>
    <w:next w:val="Standaard"/>
    <w:autoRedefine/>
    <w:uiPriority w:val="39"/>
    <w:semiHidden/>
    <w:unhideWhenUsed/>
    <w:rsid w:val="00643C5A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semiHidden/>
    <w:unhideWhenUsed/>
    <w:rsid w:val="00643C5A"/>
    <w:pPr>
      <w:spacing w:after="100"/>
      <w:ind w:left="220"/>
    </w:pPr>
  </w:style>
  <w:style w:type="paragraph" w:styleId="Inhopg3">
    <w:name w:val="toc 3"/>
    <w:basedOn w:val="Standaard"/>
    <w:next w:val="Standaard"/>
    <w:autoRedefine/>
    <w:uiPriority w:val="39"/>
    <w:semiHidden/>
    <w:unhideWhenUsed/>
    <w:rsid w:val="00643C5A"/>
    <w:pPr>
      <w:spacing w:after="100"/>
      <w:ind w:left="440"/>
    </w:pPr>
  </w:style>
  <w:style w:type="paragraph" w:styleId="Inhopg4">
    <w:name w:val="toc 4"/>
    <w:basedOn w:val="Standaard"/>
    <w:next w:val="Standaard"/>
    <w:autoRedefine/>
    <w:uiPriority w:val="39"/>
    <w:semiHidden/>
    <w:unhideWhenUsed/>
    <w:rsid w:val="00643C5A"/>
    <w:pPr>
      <w:spacing w:after="100"/>
      <w:ind w:left="660"/>
    </w:pPr>
  </w:style>
  <w:style w:type="paragraph" w:styleId="Inhopg5">
    <w:name w:val="toc 5"/>
    <w:basedOn w:val="Standaard"/>
    <w:next w:val="Standaard"/>
    <w:autoRedefine/>
    <w:uiPriority w:val="39"/>
    <w:semiHidden/>
    <w:unhideWhenUsed/>
    <w:rsid w:val="00643C5A"/>
    <w:pPr>
      <w:spacing w:after="100"/>
      <w:ind w:left="880"/>
    </w:pPr>
  </w:style>
  <w:style w:type="paragraph" w:styleId="Inhopg6">
    <w:name w:val="toc 6"/>
    <w:basedOn w:val="Standaard"/>
    <w:next w:val="Standaard"/>
    <w:autoRedefine/>
    <w:uiPriority w:val="39"/>
    <w:semiHidden/>
    <w:unhideWhenUsed/>
    <w:rsid w:val="00643C5A"/>
    <w:pPr>
      <w:spacing w:after="100"/>
      <w:ind w:left="1100"/>
    </w:pPr>
  </w:style>
  <w:style w:type="paragraph" w:styleId="Inhopg7">
    <w:name w:val="toc 7"/>
    <w:basedOn w:val="Standaard"/>
    <w:next w:val="Standaard"/>
    <w:autoRedefine/>
    <w:uiPriority w:val="39"/>
    <w:semiHidden/>
    <w:unhideWhenUsed/>
    <w:rsid w:val="00643C5A"/>
    <w:pPr>
      <w:spacing w:after="100"/>
      <w:ind w:left="1320"/>
    </w:pPr>
  </w:style>
  <w:style w:type="paragraph" w:styleId="Inhopg8">
    <w:name w:val="toc 8"/>
    <w:basedOn w:val="Standaard"/>
    <w:next w:val="Standaard"/>
    <w:autoRedefine/>
    <w:uiPriority w:val="39"/>
    <w:semiHidden/>
    <w:unhideWhenUsed/>
    <w:rsid w:val="00643C5A"/>
    <w:pPr>
      <w:spacing w:after="100"/>
      <w:ind w:left="1540"/>
    </w:p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643C5A"/>
    <w:pPr>
      <w:outlineLvl w:val="9"/>
    </w:pPr>
    <w:rPr>
      <w:color w:val="2E74B5" w:themeColor="accent1" w:themeShade="BF"/>
    </w:rPr>
  </w:style>
  <w:style w:type="table" w:styleId="Professioneletabel">
    <w:name w:val="Table Professional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Gemiddeldelijst1">
    <w:name w:val="Medium List 1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Gemiddeldelijst2">
    <w:name w:val="Medium Lis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arcering1">
    <w:name w:val="Medium Shading 1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semiHidden/>
    <w:unhideWhenUsed/>
    <w:rsid w:val="00643C5A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emiddeldraster1">
    <w:name w:val="Medium Grid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semiHidden/>
    <w:unhideWhenUsed/>
    <w:rsid w:val="00643C5A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emiddeldraster2">
    <w:name w:val="Medium Grid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semiHidden/>
    <w:unhideWhenUsed/>
    <w:rsid w:val="00643C5A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semiHidden/>
    <w:unhideWhenUsed/>
    <w:rsid w:val="00643C5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e">
    <w:name w:val="Bibliography"/>
    <w:basedOn w:val="Standaard"/>
    <w:next w:val="Standaard"/>
    <w:uiPriority w:val="37"/>
    <w:semiHidden/>
    <w:unhideWhenUsed/>
    <w:rsid w:val="00643C5A"/>
  </w:style>
  <w:style w:type="character" w:styleId="Hashtag">
    <w:name w:val="Hashtag"/>
    <w:basedOn w:val="Standaardalinea-lettertype"/>
    <w:uiPriority w:val="99"/>
    <w:semiHidden/>
    <w:unhideWhenUsed/>
    <w:rsid w:val="00643C5A"/>
    <w:rPr>
      <w:rFonts w:ascii="Calibri" w:hAnsi="Calibri" w:cs="Calibri"/>
      <w:color w:val="2B579A"/>
      <w:shd w:val="clear" w:color="auto" w:fill="E1DFDD"/>
    </w:rPr>
  </w:style>
  <w:style w:type="paragraph" w:styleId="Berichtkop">
    <w:name w:val="Message Header"/>
    <w:basedOn w:val="Standaard"/>
    <w:link w:val="BerichtkopChar"/>
    <w:uiPriority w:val="99"/>
    <w:semiHidden/>
    <w:unhideWhenUsed/>
    <w:rsid w:val="0064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BerichtkopChar">
    <w:name w:val="Berichtkop Char"/>
    <w:basedOn w:val="Standaardalinea-lettertype"/>
    <w:link w:val="Berichtkop"/>
    <w:uiPriority w:val="99"/>
    <w:semiHidden/>
    <w:rsid w:val="00643C5A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antetabel">
    <w:name w:val="Table Elegant"/>
    <w:basedOn w:val="Standaardtabel"/>
    <w:uiPriority w:val="99"/>
    <w:semiHidden/>
    <w:unhideWhenUsed/>
    <w:rsid w:val="00643C5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">
    <w:name w:val="List"/>
    <w:basedOn w:val="Standaard"/>
    <w:uiPriority w:val="99"/>
    <w:semiHidden/>
    <w:unhideWhenUsed/>
    <w:rsid w:val="00643C5A"/>
    <w:pPr>
      <w:ind w:left="360" w:hanging="360"/>
      <w:contextualSpacing/>
    </w:pPr>
  </w:style>
  <w:style w:type="paragraph" w:styleId="Lijst2">
    <w:name w:val="List 2"/>
    <w:basedOn w:val="Standaard"/>
    <w:uiPriority w:val="99"/>
    <w:semiHidden/>
    <w:unhideWhenUsed/>
    <w:rsid w:val="00643C5A"/>
    <w:pPr>
      <w:ind w:left="720" w:hanging="360"/>
      <w:contextualSpacing/>
    </w:pPr>
  </w:style>
  <w:style w:type="paragraph" w:styleId="Lijst3">
    <w:name w:val="List 3"/>
    <w:basedOn w:val="Standaard"/>
    <w:uiPriority w:val="99"/>
    <w:semiHidden/>
    <w:unhideWhenUsed/>
    <w:rsid w:val="00643C5A"/>
    <w:pPr>
      <w:ind w:left="1080" w:hanging="360"/>
      <w:contextualSpacing/>
    </w:pPr>
  </w:style>
  <w:style w:type="paragraph" w:styleId="Lijst4">
    <w:name w:val="List 4"/>
    <w:basedOn w:val="Standaard"/>
    <w:uiPriority w:val="99"/>
    <w:semiHidden/>
    <w:unhideWhenUsed/>
    <w:rsid w:val="00643C5A"/>
    <w:pPr>
      <w:ind w:left="1440" w:hanging="360"/>
      <w:contextualSpacing/>
    </w:pPr>
  </w:style>
  <w:style w:type="paragraph" w:styleId="Lijst5">
    <w:name w:val="List 5"/>
    <w:basedOn w:val="Standaard"/>
    <w:uiPriority w:val="99"/>
    <w:semiHidden/>
    <w:unhideWhenUsed/>
    <w:rsid w:val="00643C5A"/>
    <w:pPr>
      <w:ind w:left="1800" w:hanging="360"/>
      <w:contextualSpacing/>
    </w:pPr>
  </w:style>
  <w:style w:type="table" w:styleId="Tabellijst1">
    <w:name w:val="Table List 1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uiPriority w:val="99"/>
    <w:semiHidden/>
    <w:unhideWhenUsed/>
    <w:rsid w:val="00643C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6">
    <w:name w:val="Table List 6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jst7">
    <w:name w:val="Table List 7"/>
    <w:basedOn w:val="Standaardtabel"/>
    <w:uiPriority w:val="99"/>
    <w:semiHidden/>
    <w:unhideWhenUsed/>
    <w:rsid w:val="00643C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uiPriority w:val="99"/>
    <w:semiHidden/>
    <w:unhideWhenUsed/>
    <w:rsid w:val="00643C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jstvoortzetting">
    <w:name w:val="List Continue"/>
    <w:basedOn w:val="Standaard"/>
    <w:uiPriority w:val="99"/>
    <w:semiHidden/>
    <w:unhideWhenUsed/>
    <w:rsid w:val="00643C5A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semiHidden/>
    <w:unhideWhenUsed/>
    <w:rsid w:val="00643C5A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semiHidden/>
    <w:unhideWhenUsed/>
    <w:rsid w:val="00643C5A"/>
    <w:pPr>
      <w:spacing w:after="120"/>
      <w:ind w:left="1080"/>
      <w:contextualSpacing/>
    </w:pPr>
  </w:style>
  <w:style w:type="paragraph" w:styleId="Lijstvoortzetting4">
    <w:name w:val="List Continue 4"/>
    <w:basedOn w:val="Standaard"/>
    <w:uiPriority w:val="99"/>
    <w:semiHidden/>
    <w:unhideWhenUsed/>
    <w:rsid w:val="00643C5A"/>
    <w:pPr>
      <w:spacing w:after="120"/>
      <w:ind w:left="1440"/>
      <w:contextualSpacing/>
    </w:pPr>
  </w:style>
  <w:style w:type="paragraph" w:styleId="Lijstvoortzetting5">
    <w:name w:val="List Continue 5"/>
    <w:basedOn w:val="Standaard"/>
    <w:uiPriority w:val="99"/>
    <w:semiHidden/>
    <w:unhideWhenUsed/>
    <w:rsid w:val="00643C5A"/>
    <w:pPr>
      <w:spacing w:after="120"/>
      <w:ind w:left="1800"/>
      <w:contextualSpacing/>
    </w:pPr>
  </w:style>
  <w:style w:type="paragraph" w:styleId="Lijstalinea">
    <w:name w:val="List Paragraph"/>
    <w:basedOn w:val="Standaard"/>
    <w:uiPriority w:val="34"/>
    <w:semiHidden/>
    <w:unhideWhenUsed/>
    <w:qFormat/>
    <w:rsid w:val="00643C5A"/>
    <w:pPr>
      <w:ind w:left="720"/>
      <w:contextualSpacing/>
    </w:pPr>
  </w:style>
  <w:style w:type="paragraph" w:styleId="Lijstnummering">
    <w:name w:val="List Number"/>
    <w:basedOn w:val="Standaard"/>
    <w:uiPriority w:val="99"/>
    <w:semiHidden/>
    <w:unhideWhenUsed/>
    <w:rsid w:val="00643C5A"/>
    <w:pPr>
      <w:numPr>
        <w:numId w:val="13"/>
      </w:numPr>
      <w:contextualSpacing/>
    </w:pPr>
  </w:style>
  <w:style w:type="paragraph" w:styleId="Lijstnummering2">
    <w:name w:val="List Number 2"/>
    <w:basedOn w:val="Standaard"/>
    <w:uiPriority w:val="99"/>
    <w:semiHidden/>
    <w:unhideWhenUsed/>
    <w:rsid w:val="00643C5A"/>
    <w:pPr>
      <w:numPr>
        <w:numId w:val="14"/>
      </w:numPr>
      <w:contextualSpacing/>
    </w:pPr>
  </w:style>
  <w:style w:type="paragraph" w:styleId="Lijstnummering3">
    <w:name w:val="List Number 3"/>
    <w:basedOn w:val="Standaard"/>
    <w:uiPriority w:val="99"/>
    <w:semiHidden/>
    <w:unhideWhenUsed/>
    <w:rsid w:val="00643C5A"/>
    <w:pPr>
      <w:numPr>
        <w:numId w:val="15"/>
      </w:numPr>
      <w:contextualSpacing/>
    </w:pPr>
  </w:style>
  <w:style w:type="paragraph" w:styleId="Lijstnummering4">
    <w:name w:val="List Number 4"/>
    <w:basedOn w:val="Standaard"/>
    <w:uiPriority w:val="99"/>
    <w:semiHidden/>
    <w:unhideWhenUsed/>
    <w:rsid w:val="00643C5A"/>
    <w:pPr>
      <w:numPr>
        <w:numId w:val="16"/>
      </w:numPr>
      <w:contextualSpacing/>
    </w:pPr>
  </w:style>
  <w:style w:type="paragraph" w:styleId="Lijstnummering5">
    <w:name w:val="List Number 5"/>
    <w:basedOn w:val="Standaard"/>
    <w:uiPriority w:val="99"/>
    <w:semiHidden/>
    <w:unhideWhenUsed/>
    <w:rsid w:val="00643C5A"/>
    <w:pPr>
      <w:numPr>
        <w:numId w:val="17"/>
      </w:numPr>
      <w:contextualSpacing/>
    </w:pPr>
  </w:style>
  <w:style w:type="paragraph" w:styleId="Lijstopsomteken">
    <w:name w:val="List Bullet"/>
    <w:basedOn w:val="Standaard"/>
    <w:uiPriority w:val="99"/>
    <w:semiHidden/>
    <w:unhideWhenUsed/>
    <w:rsid w:val="00643C5A"/>
    <w:pPr>
      <w:numPr>
        <w:numId w:val="8"/>
      </w:numPr>
      <w:contextualSpacing/>
    </w:pPr>
  </w:style>
  <w:style w:type="paragraph" w:styleId="Lijstopsomteken2">
    <w:name w:val="List Bullet 2"/>
    <w:basedOn w:val="Standaard"/>
    <w:uiPriority w:val="99"/>
    <w:semiHidden/>
    <w:unhideWhenUsed/>
    <w:rsid w:val="00643C5A"/>
    <w:pPr>
      <w:numPr>
        <w:numId w:val="9"/>
      </w:numPr>
      <w:contextualSpacing/>
    </w:pPr>
  </w:style>
  <w:style w:type="paragraph" w:styleId="Lijstopsomteken3">
    <w:name w:val="List Bullet 3"/>
    <w:basedOn w:val="Standaard"/>
    <w:uiPriority w:val="99"/>
    <w:semiHidden/>
    <w:unhideWhenUsed/>
    <w:rsid w:val="00643C5A"/>
    <w:pPr>
      <w:numPr>
        <w:numId w:val="10"/>
      </w:numPr>
      <w:contextualSpacing/>
    </w:pPr>
  </w:style>
  <w:style w:type="paragraph" w:styleId="Lijstopsomteken4">
    <w:name w:val="List Bullet 4"/>
    <w:basedOn w:val="Standaard"/>
    <w:uiPriority w:val="99"/>
    <w:semiHidden/>
    <w:unhideWhenUsed/>
    <w:rsid w:val="00643C5A"/>
    <w:pPr>
      <w:numPr>
        <w:numId w:val="11"/>
      </w:numPr>
      <w:contextualSpacing/>
    </w:pPr>
  </w:style>
  <w:style w:type="paragraph" w:styleId="Lijstopsomteken5">
    <w:name w:val="List Bullet 5"/>
    <w:basedOn w:val="Standaard"/>
    <w:uiPriority w:val="99"/>
    <w:semiHidden/>
    <w:unhideWhenUsed/>
    <w:rsid w:val="00643C5A"/>
    <w:pPr>
      <w:numPr>
        <w:numId w:val="12"/>
      </w:numPr>
      <w:contextualSpacing/>
    </w:pPr>
  </w:style>
  <w:style w:type="table" w:styleId="Klassieketabel1">
    <w:name w:val="Table Classic 1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uiPriority w:val="99"/>
    <w:semiHidden/>
    <w:unhideWhenUsed/>
    <w:rsid w:val="00643C5A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uiPriority w:val="99"/>
    <w:semiHidden/>
    <w:unhideWhenUsed/>
    <w:rsid w:val="00643C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jstmetafbeeldingen">
    <w:name w:val="table of figures"/>
    <w:basedOn w:val="Standaard"/>
    <w:next w:val="Standaard"/>
    <w:uiPriority w:val="99"/>
    <w:semiHidden/>
    <w:unhideWhenUsed/>
    <w:rsid w:val="00643C5A"/>
  </w:style>
  <w:style w:type="character" w:styleId="Eindnootmarkering">
    <w:name w:val="end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paragraph" w:styleId="Bronvermelding">
    <w:name w:val="table of authorities"/>
    <w:basedOn w:val="Standaard"/>
    <w:next w:val="Standaard"/>
    <w:uiPriority w:val="99"/>
    <w:semiHidden/>
    <w:unhideWhenUsed/>
    <w:rsid w:val="00643C5A"/>
    <w:pPr>
      <w:ind w:left="220" w:hanging="220"/>
    </w:pPr>
  </w:style>
  <w:style w:type="paragraph" w:styleId="Kopbronvermelding">
    <w:name w:val="toa heading"/>
    <w:basedOn w:val="Standaard"/>
    <w:next w:val="Standaard"/>
    <w:uiPriority w:val="99"/>
    <w:semiHidden/>
    <w:unhideWhenUsed/>
    <w:rsid w:val="00643C5A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Kleurrijkelijst">
    <w:name w:val="Colorful List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semiHidden/>
    <w:unhideWhenUsed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643C5A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Kleurrijketabel1">
    <w:name w:val="Table Colorful 1"/>
    <w:basedOn w:val="Standaardtabel"/>
    <w:uiPriority w:val="99"/>
    <w:semiHidden/>
    <w:unhideWhenUsed/>
    <w:rsid w:val="00643C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uiPriority w:val="99"/>
    <w:semiHidden/>
    <w:unhideWhenUsed/>
    <w:rsid w:val="00643C5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uiPriority w:val="99"/>
    <w:semiHidden/>
    <w:unhideWhenUsed/>
    <w:rsid w:val="00643C5A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eurrijkearcering">
    <w:name w:val="Colorful Shading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643C5A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raster">
    <w:name w:val="Colorful Grid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semiHidden/>
    <w:unhideWhenUsed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643C5A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dresenvelop">
    <w:name w:val="envelope address"/>
    <w:basedOn w:val="Standaard"/>
    <w:uiPriority w:val="99"/>
    <w:semiHidden/>
    <w:unhideWhenUsed/>
    <w:rsid w:val="00643C5A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kelsectie">
    <w:name w:val="Outline List 3"/>
    <w:basedOn w:val="Geenlijst"/>
    <w:uiPriority w:val="99"/>
    <w:semiHidden/>
    <w:unhideWhenUsed/>
    <w:rsid w:val="00643C5A"/>
    <w:pPr>
      <w:numPr>
        <w:numId w:val="26"/>
      </w:numPr>
    </w:pPr>
  </w:style>
  <w:style w:type="table" w:styleId="Onopgemaaktetabel1">
    <w:name w:val="Plain Table 1"/>
    <w:basedOn w:val="Standaardtabel"/>
    <w:uiPriority w:val="41"/>
    <w:rsid w:val="00643C5A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2">
    <w:name w:val="Plain Table 2"/>
    <w:basedOn w:val="Standaardtabel"/>
    <w:uiPriority w:val="42"/>
    <w:rsid w:val="00643C5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nopgemaaktetabel3">
    <w:name w:val="Plain Table 3"/>
    <w:basedOn w:val="Standaardtabel"/>
    <w:uiPriority w:val="43"/>
    <w:rsid w:val="00643C5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nopgemaaktetabel4">
    <w:name w:val="Plain Table 4"/>
    <w:basedOn w:val="Standaardtabel"/>
    <w:uiPriority w:val="44"/>
    <w:rsid w:val="00643C5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nopgemaaktetabel5">
    <w:name w:val="Plain Table 5"/>
    <w:basedOn w:val="Standaardtabel"/>
    <w:uiPriority w:val="45"/>
    <w:rsid w:val="00643C5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Geenafstand">
    <w:name w:val="No Spacing"/>
    <w:uiPriority w:val="1"/>
    <w:qFormat/>
    <w:rsid w:val="00643C5A"/>
    <w:rPr>
      <w:rFonts w:ascii="Calibri" w:hAnsi="Calibri" w:cs="Calibri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643C5A"/>
  </w:style>
  <w:style w:type="character" w:customStyle="1" w:styleId="DatumChar">
    <w:name w:val="Datum Char"/>
    <w:basedOn w:val="Standaardalinea-lettertype"/>
    <w:link w:val="Datum"/>
    <w:uiPriority w:val="99"/>
    <w:semiHidden/>
    <w:rsid w:val="00643C5A"/>
    <w:rPr>
      <w:rFonts w:ascii="Calibri" w:hAnsi="Calibri" w:cs="Calibri"/>
    </w:rPr>
  </w:style>
  <w:style w:type="paragraph" w:styleId="Normaalweb">
    <w:name w:val="Normal (Web)"/>
    <w:basedOn w:val="Standaard"/>
    <w:uiPriority w:val="99"/>
    <w:semiHidden/>
    <w:unhideWhenUsed/>
    <w:rsid w:val="00643C5A"/>
    <w:rPr>
      <w:rFonts w:ascii="Times New Roman" w:hAnsi="Times New Roman" w:cs="Times New Roman"/>
      <w:sz w:val="24"/>
      <w:szCs w:val="24"/>
    </w:rPr>
  </w:style>
  <w:style w:type="character" w:styleId="Slimmehyperlink">
    <w:name w:val="Smart Hyperlink"/>
    <w:basedOn w:val="Standaardalinea-lettertype"/>
    <w:uiPriority w:val="99"/>
    <w:semiHidden/>
    <w:unhideWhenUsed/>
    <w:rsid w:val="00643C5A"/>
    <w:rPr>
      <w:rFonts w:ascii="Calibri" w:hAnsi="Calibri" w:cs="Calibri"/>
      <w:u w:val="dotted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43C5A"/>
    <w:rPr>
      <w:rFonts w:ascii="Calibri" w:hAnsi="Calibri" w:cs="Calibri"/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99"/>
    <w:semiHidden/>
    <w:unhideWhenUsed/>
    <w:rsid w:val="00643C5A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43C5A"/>
    <w:rPr>
      <w:rFonts w:ascii="Calibri" w:hAnsi="Calibri" w:cs="Calibri"/>
    </w:rPr>
  </w:style>
  <w:style w:type="paragraph" w:styleId="Plattetekst2">
    <w:name w:val="Body Text 2"/>
    <w:basedOn w:val="Standaard"/>
    <w:link w:val="Plattetekst2Char"/>
    <w:uiPriority w:val="99"/>
    <w:semiHidden/>
    <w:unhideWhenUsed/>
    <w:rsid w:val="00643C5A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643C5A"/>
    <w:rPr>
      <w:rFonts w:ascii="Calibri" w:hAnsi="Calibri" w:cs="Calibri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43C5A"/>
    <w:pPr>
      <w:spacing w:after="120"/>
      <w:ind w:left="36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43C5A"/>
    <w:rPr>
      <w:rFonts w:ascii="Calibri" w:hAnsi="Calibri" w:cs="Calibri"/>
    </w:rPr>
  </w:style>
  <w:style w:type="paragraph" w:styleId="Plattetekstinspringen2">
    <w:name w:val="Body Text Indent 2"/>
    <w:basedOn w:val="Standaard"/>
    <w:link w:val="Plattetekstinspringen2Char"/>
    <w:uiPriority w:val="99"/>
    <w:semiHidden/>
    <w:unhideWhenUsed/>
    <w:rsid w:val="00643C5A"/>
    <w:pPr>
      <w:spacing w:after="120" w:line="480" w:lineRule="auto"/>
      <w:ind w:left="360"/>
    </w:pPr>
  </w:style>
  <w:style w:type="character" w:customStyle="1" w:styleId="Plattetekstinspringen2Char">
    <w:name w:val="Platte tekst inspringen 2 Char"/>
    <w:basedOn w:val="Standaardalinea-lettertype"/>
    <w:link w:val="Plattetekstinspringen2"/>
    <w:uiPriority w:val="99"/>
    <w:semiHidden/>
    <w:rsid w:val="00643C5A"/>
    <w:rPr>
      <w:rFonts w:ascii="Calibri" w:hAnsi="Calibri" w:cs="Calibri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43C5A"/>
    <w:rPr>
      <w:rFonts w:ascii="Calibri" w:hAnsi="Calibri" w:cs="Calibri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43C5A"/>
    <w:pPr>
      <w:spacing w:after="0"/>
      <w:ind w:firstLine="36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43C5A"/>
    <w:rPr>
      <w:rFonts w:ascii="Calibri" w:hAnsi="Calibri" w:cs="Calibri"/>
    </w:rPr>
  </w:style>
  <w:style w:type="paragraph" w:styleId="Standaardinspringing">
    <w:name w:val="Normal Indent"/>
    <w:basedOn w:val="Standaard"/>
    <w:uiPriority w:val="99"/>
    <w:semiHidden/>
    <w:unhideWhenUsed/>
    <w:rsid w:val="00643C5A"/>
    <w:pPr>
      <w:ind w:left="720"/>
    </w:pPr>
  </w:style>
  <w:style w:type="paragraph" w:styleId="Notitiekop">
    <w:name w:val="Note Heading"/>
    <w:basedOn w:val="Standaard"/>
    <w:next w:val="Standaard"/>
    <w:link w:val="NotitiekopChar"/>
    <w:uiPriority w:val="99"/>
    <w:semiHidden/>
    <w:unhideWhenUsed/>
    <w:rsid w:val="00643C5A"/>
  </w:style>
  <w:style w:type="character" w:customStyle="1" w:styleId="NotitiekopChar">
    <w:name w:val="Notitiekop Char"/>
    <w:basedOn w:val="Standaardalinea-lettertype"/>
    <w:link w:val="Notitiekop"/>
    <w:uiPriority w:val="99"/>
    <w:semiHidden/>
    <w:rsid w:val="00643C5A"/>
    <w:rPr>
      <w:rFonts w:ascii="Calibri" w:hAnsi="Calibri" w:cs="Calibri"/>
    </w:rPr>
  </w:style>
  <w:style w:type="table" w:styleId="Eigentijdsetabel">
    <w:name w:val="Table Contemporary"/>
    <w:basedOn w:val="Standaardtabel"/>
    <w:uiPriority w:val="99"/>
    <w:semiHidden/>
    <w:unhideWhenUsed/>
    <w:rsid w:val="00643C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Lichtelijst">
    <w:name w:val="Light List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chtelijst-accent2">
    <w:name w:val="Light List Accent 2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chtelijst-accent3">
    <w:name w:val="Light List Accent 3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chtelijst-accent4">
    <w:name w:val="Light List Accent 4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chtelijst-accent5">
    <w:name w:val="Light List Accent 5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chtelijst-accent6">
    <w:name w:val="Light List Accent 6"/>
    <w:basedOn w:val="Standaardtabel"/>
    <w:uiPriority w:val="61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chtearcering">
    <w:name w:val="Light Shading"/>
    <w:basedOn w:val="Standaardtabel"/>
    <w:uiPriority w:val="60"/>
    <w:semiHidden/>
    <w:unhideWhenUsed/>
    <w:rsid w:val="00643C5A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semiHidden/>
    <w:unhideWhenUsed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semiHidden/>
    <w:unhideWhenUsed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semiHidden/>
    <w:unhideWhenUsed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semiHidden/>
    <w:unhideWhenUsed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semiHidden/>
    <w:unhideWhenUsed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semiHidden/>
    <w:unhideWhenUsed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chtraster">
    <w:name w:val="Light Grid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643C5A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chtraster-accent2">
    <w:name w:val="Light Grid Accent 2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chtraster-accent3">
    <w:name w:val="Light Grid Accent 3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chtraster-accent4">
    <w:name w:val="Light Grid Accent 4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chtraster-accent5">
    <w:name w:val="Light Grid Accent 5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chtraster-accent6">
    <w:name w:val="Light Grid Accent 6"/>
    <w:basedOn w:val="Standaardtabel"/>
    <w:uiPriority w:val="62"/>
    <w:semiHidden/>
    <w:unhideWhenUsed/>
    <w:rsid w:val="00643C5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Donkerelijst">
    <w:name w:val="Dark List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onkerelijst-accent2">
    <w:name w:val="Dark List Accent 2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onkerelijst-accent3">
    <w:name w:val="Dark List Accent 3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onkerelijst-accent4">
    <w:name w:val="Dark List Accent 4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onkerelijst-accent5">
    <w:name w:val="Dark List Accent 5"/>
    <w:basedOn w:val="Standaardtabel"/>
    <w:uiPriority w:val="70"/>
    <w:semiHidden/>
    <w:unhideWhenUsed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643C5A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jsttabel1licht">
    <w:name w:val="List Table 1 Light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1licht-Accent1">
    <w:name w:val="List Table 1 Light Accent 1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1licht-Accent2">
    <w:name w:val="List Table 1 Light Accent 2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1licht-Accent3">
    <w:name w:val="List Table 1 Light Accent 3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1licht-Accent4">
    <w:name w:val="List Table 1 Light Accent 4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1licht-Accent5">
    <w:name w:val="List Table 1 Light Accent 5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1licht-Accent6">
    <w:name w:val="List Table 1 Light Accent 6"/>
    <w:basedOn w:val="Standaardtabel"/>
    <w:uiPriority w:val="46"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2">
    <w:name w:val="List Table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2-Accent1">
    <w:name w:val="List Table 2 Accent 1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2-Accent2">
    <w:name w:val="List Table 2 Accent 2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2-Accent3">
    <w:name w:val="List Table 2 Accent 3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2-Accent4">
    <w:name w:val="List Table 2 Accent 4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2-Accent5">
    <w:name w:val="List Table 2 Accent 5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2-Accent6">
    <w:name w:val="List Table 2 Accent 6"/>
    <w:basedOn w:val="Standaardtabel"/>
    <w:uiPriority w:val="47"/>
    <w:rsid w:val="00643C5A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3">
    <w:name w:val="List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jsttabel3-Accent1">
    <w:name w:val="List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jsttabel3-Accent2">
    <w:name w:val="List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jsttabel3-Accent3">
    <w:name w:val="List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jsttabel3-Accent4">
    <w:name w:val="List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jsttabel3-Accent5">
    <w:name w:val="List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jsttabel3-Accent6">
    <w:name w:val="List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jsttabel4">
    <w:name w:val="List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-Accent1">
    <w:name w:val="List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4-Accent2">
    <w:name w:val="List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4-Accent3">
    <w:name w:val="List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4-Accent4">
    <w:name w:val="List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4-Accent5">
    <w:name w:val="List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4-Accent6">
    <w:name w:val="List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5donker">
    <w:name w:val="List Table 5 Dark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1">
    <w:name w:val="List Table 5 Dark Accent 1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2">
    <w:name w:val="List Table 5 Dark Accent 2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3">
    <w:name w:val="List Table 5 Dark Accent 3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4">
    <w:name w:val="List Table 5 Dark Accent 4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5">
    <w:name w:val="List Table 5 Dark Accent 5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5donker-Accent6">
    <w:name w:val="List Table 5 Dark Accent 6"/>
    <w:basedOn w:val="Standaardtabel"/>
    <w:uiPriority w:val="50"/>
    <w:rsid w:val="00643C5A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jsttabel6kleurrijk">
    <w:name w:val="List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6kleurrijk-Accent1">
    <w:name w:val="List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jsttabel6kleurrijk-Accent2">
    <w:name w:val="List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jsttabel6kleurrijk-Accent3">
    <w:name w:val="List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6kleurrijk-Accent4">
    <w:name w:val="List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jsttabel6kleurrijk-Accent5">
    <w:name w:val="List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jsttabel6kleurrijk-Accent6">
    <w:name w:val="List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jsttabel7kleurrijk">
    <w:name w:val="List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1">
    <w:name w:val="List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2">
    <w:name w:val="List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3">
    <w:name w:val="List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4">
    <w:name w:val="List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5">
    <w:name w:val="List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jsttabel7kleurrijk-Accent6">
    <w:name w:val="List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handtekening">
    <w:name w:val="E-mail Signature"/>
    <w:basedOn w:val="Standaard"/>
    <w:link w:val="E-mailhandtekeningChar"/>
    <w:uiPriority w:val="99"/>
    <w:semiHidden/>
    <w:unhideWhenUsed/>
    <w:rsid w:val="00643C5A"/>
  </w:style>
  <w:style w:type="character" w:customStyle="1" w:styleId="E-mailhandtekeningChar">
    <w:name w:val="E-mailhandtekening Char"/>
    <w:basedOn w:val="Standaardalinea-lettertype"/>
    <w:link w:val="E-mailhandtekening"/>
    <w:uiPriority w:val="99"/>
    <w:semiHidden/>
    <w:rsid w:val="00643C5A"/>
    <w:rPr>
      <w:rFonts w:ascii="Calibri" w:hAnsi="Calibri" w:cs="Calibri"/>
    </w:rPr>
  </w:style>
  <w:style w:type="paragraph" w:styleId="Aanhef">
    <w:name w:val="Salutation"/>
    <w:basedOn w:val="Standaard"/>
    <w:next w:val="Standaard"/>
    <w:link w:val="AanhefChar"/>
    <w:uiPriority w:val="99"/>
    <w:semiHidden/>
    <w:unhideWhenUsed/>
    <w:rsid w:val="00643C5A"/>
  </w:style>
  <w:style w:type="character" w:customStyle="1" w:styleId="AanhefChar">
    <w:name w:val="Aanhef Char"/>
    <w:basedOn w:val="Standaardalinea-lettertype"/>
    <w:link w:val="Aanhef"/>
    <w:uiPriority w:val="99"/>
    <w:semiHidden/>
    <w:rsid w:val="00643C5A"/>
    <w:rPr>
      <w:rFonts w:ascii="Calibri" w:hAnsi="Calibri" w:cs="Calibri"/>
    </w:rPr>
  </w:style>
  <w:style w:type="table" w:styleId="Tabelkolommen1">
    <w:name w:val="Table Columns 1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uiPriority w:val="99"/>
    <w:semiHidden/>
    <w:unhideWhenUsed/>
    <w:rsid w:val="00643C5A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uiPriority w:val="99"/>
    <w:semiHidden/>
    <w:unhideWhenUsed/>
    <w:rsid w:val="00643C5A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uiPriority w:val="99"/>
    <w:semiHidden/>
    <w:unhideWhenUsed/>
    <w:rsid w:val="00643C5A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uiPriority w:val="99"/>
    <w:semiHidden/>
    <w:unhideWhenUsed/>
    <w:rsid w:val="00643C5A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Handtekening">
    <w:name w:val="Signature"/>
    <w:basedOn w:val="Standaard"/>
    <w:link w:val="HandtekeningChar"/>
    <w:uiPriority w:val="99"/>
    <w:semiHidden/>
    <w:unhideWhenUsed/>
    <w:rsid w:val="00643C5A"/>
    <w:pPr>
      <w:ind w:left="4320"/>
    </w:pPr>
  </w:style>
  <w:style w:type="character" w:customStyle="1" w:styleId="HandtekeningChar">
    <w:name w:val="Handtekening Char"/>
    <w:basedOn w:val="Standaardalinea-lettertype"/>
    <w:link w:val="Handtekening"/>
    <w:uiPriority w:val="99"/>
    <w:semiHidden/>
    <w:rsid w:val="00643C5A"/>
    <w:rPr>
      <w:rFonts w:ascii="Calibri" w:hAnsi="Calibri" w:cs="Calibri"/>
    </w:rPr>
  </w:style>
  <w:style w:type="table" w:styleId="Eenvoudigetabel1">
    <w:name w:val="Table Simple 1"/>
    <w:basedOn w:val="Standaardtabel"/>
    <w:uiPriority w:val="99"/>
    <w:semiHidden/>
    <w:unhideWhenUsed/>
    <w:rsid w:val="00643C5A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uiPriority w:val="99"/>
    <w:semiHidden/>
    <w:unhideWhenUsed/>
    <w:rsid w:val="00643C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Verfijndetabel1">
    <w:name w:val="Table Subtle 1"/>
    <w:basedOn w:val="Standaardtabel"/>
    <w:uiPriority w:val="99"/>
    <w:semiHidden/>
    <w:unhideWhenUsed/>
    <w:rsid w:val="00643C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uiPriority w:val="99"/>
    <w:rsid w:val="00643C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ex1">
    <w:name w:val="index 1"/>
    <w:basedOn w:val="Standaard"/>
    <w:next w:val="Standaard"/>
    <w:autoRedefine/>
    <w:uiPriority w:val="99"/>
    <w:semiHidden/>
    <w:unhideWhenUsed/>
    <w:rsid w:val="00643C5A"/>
    <w:pPr>
      <w:ind w:left="220" w:hanging="220"/>
    </w:pPr>
  </w:style>
  <w:style w:type="paragraph" w:styleId="Index2">
    <w:name w:val="index 2"/>
    <w:basedOn w:val="Standaard"/>
    <w:next w:val="Standaard"/>
    <w:autoRedefine/>
    <w:uiPriority w:val="99"/>
    <w:semiHidden/>
    <w:unhideWhenUsed/>
    <w:rsid w:val="00643C5A"/>
    <w:pPr>
      <w:ind w:left="440" w:hanging="220"/>
    </w:pPr>
  </w:style>
  <w:style w:type="paragraph" w:styleId="Index3">
    <w:name w:val="index 3"/>
    <w:basedOn w:val="Standaard"/>
    <w:next w:val="Standaard"/>
    <w:autoRedefine/>
    <w:uiPriority w:val="99"/>
    <w:semiHidden/>
    <w:unhideWhenUsed/>
    <w:rsid w:val="00643C5A"/>
    <w:pPr>
      <w:ind w:left="660" w:hanging="220"/>
    </w:pPr>
  </w:style>
  <w:style w:type="paragraph" w:styleId="Index4">
    <w:name w:val="index 4"/>
    <w:basedOn w:val="Standaard"/>
    <w:next w:val="Standaard"/>
    <w:autoRedefine/>
    <w:uiPriority w:val="99"/>
    <w:semiHidden/>
    <w:unhideWhenUsed/>
    <w:rsid w:val="00643C5A"/>
    <w:pPr>
      <w:ind w:left="880" w:hanging="220"/>
    </w:pPr>
  </w:style>
  <w:style w:type="paragraph" w:styleId="Index5">
    <w:name w:val="index 5"/>
    <w:basedOn w:val="Standaard"/>
    <w:next w:val="Standaard"/>
    <w:autoRedefine/>
    <w:uiPriority w:val="99"/>
    <w:semiHidden/>
    <w:unhideWhenUsed/>
    <w:rsid w:val="00643C5A"/>
    <w:pPr>
      <w:ind w:left="1100" w:hanging="220"/>
    </w:pPr>
  </w:style>
  <w:style w:type="paragraph" w:styleId="Index6">
    <w:name w:val="index 6"/>
    <w:basedOn w:val="Standaard"/>
    <w:next w:val="Standaard"/>
    <w:autoRedefine/>
    <w:uiPriority w:val="99"/>
    <w:semiHidden/>
    <w:unhideWhenUsed/>
    <w:rsid w:val="00643C5A"/>
    <w:pPr>
      <w:ind w:left="1320" w:hanging="220"/>
    </w:pPr>
  </w:style>
  <w:style w:type="paragraph" w:styleId="Index7">
    <w:name w:val="index 7"/>
    <w:basedOn w:val="Standaard"/>
    <w:next w:val="Standaard"/>
    <w:autoRedefine/>
    <w:uiPriority w:val="99"/>
    <w:semiHidden/>
    <w:unhideWhenUsed/>
    <w:rsid w:val="00643C5A"/>
    <w:pPr>
      <w:ind w:left="1540" w:hanging="220"/>
    </w:pPr>
  </w:style>
  <w:style w:type="paragraph" w:styleId="Index8">
    <w:name w:val="index 8"/>
    <w:basedOn w:val="Standaard"/>
    <w:next w:val="Standaard"/>
    <w:autoRedefine/>
    <w:uiPriority w:val="99"/>
    <w:semiHidden/>
    <w:unhideWhenUsed/>
    <w:rsid w:val="00643C5A"/>
    <w:pPr>
      <w:ind w:left="1760" w:hanging="220"/>
    </w:pPr>
  </w:style>
  <w:style w:type="paragraph" w:styleId="Index9">
    <w:name w:val="index 9"/>
    <w:basedOn w:val="Standaard"/>
    <w:next w:val="Standaard"/>
    <w:autoRedefine/>
    <w:uiPriority w:val="99"/>
    <w:semiHidden/>
    <w:unhideWhenUsed/>
    <w:rsid w:val="00643C5A"/>
    <w:pPr>
      <w:ind w:left="1980" w:hanging="220"/>
    </w:pPr>
  </w:style>
  <w:style w:type="paragraph" w:styleId="Indexkop">
    <w:name w:val="index heading"/>
    <w:basedOn w:val="Standaard"/>
    <w:next w:val="Index1"/>
    <w:uiPriority w:val="99"/>
    <w:semiHidden/>
    <w:unhideWhenUsed/>
    <w:rsid w:val="00643C5A"/>
    <w:rPr>
      <w:rFonts w:ascii="Calibri Light" w:eastAsiaTheme="majorEastAsia" w:hAnsi="Calibri Light" w:cs="Calibri Light"/>
      <w:b/>
      <w:bCs/>
    </w:rPr>
  </w:style>
  <w:style w:type="paragraph" w:styleId="Afsluiting">
    <w:name w:val="Closing"/>
    <w:basedOn w:val="Standaard"/>
    <w:link w:val="AfsluitingChar"/>
    <w:uiPriority w:val="99"/>
    <w:semiHidden/>
    <w:unhideWhenUsed/>
    <w:rsid w:val="00643C5A"/>
    <w:pPr>
      <w:ind w:left="4320"/>
    </w:pPr>
  </w:style>
  <w:style w:type="character" w:customStyle="1" w:styleId="AfsluitingChar">
    <w:name w:val="Afsluiting Char"/>
    <w:basedOn w:val="Standaardalinea-lettertype"/>
    <w:link w:val="Afsluiting"/>
    <w:uiPriority w:val="99"/>
    <w:semiHidden/>
    <w:rsid w:val="00643C5A"/>
    <w:rPr>
      <w:rFonts w:ascii="Calibri" w:hAnsi="Calibri" w:cs="Calibri"/>
    </w:rPr>
  </w:style>
  <w:style w:type="table" w:styleId="Tabelraster">
    <w:name w:val="Table Grid"/>
    <w:basedOn w:val="Standaardtabel"/>
    <w:uiPriority w:val="39"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1">
    <w:name w:val="Table Grid 1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uiPriority w:val="99"/>
    <w:semiHidden/>
    <w:unhideWhenUsed/>
    <w:rsid w:val="00643C5A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uiPriority w:val="99"/>
    <w:semiHidden/>
    <w:unhideWhenUsed/>
    <w:rsid w:val="00643C5A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uiPriority w:val="99"/>
    <w:semiHidden/>
    <w:unhideWhenUsed/>
    <w:rsid w:val="00643C5A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uiPriority w:val="99"/>
    <w:semiHidden/>
    <w:unhideWhenUsed/>
    <w:rsid w:val="00643C5A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uiPriority w:val="99"/>
    <w:semiHidden/>
    <w:unhideWhenUsed/>
    <w:rsid w:val="00643C5A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uiPriority w:val="99"/>
    <w:semiHidden/>
    <w:unhideWhenUsed/>
    <w:rsid w:val="00643C5A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licht">
    <w:name w:val="Grid Table Light"/>
    <w:basedOn w:val="Standaardtabel"/>
    <w:uiPriority w:val="40"/>
    <w:rsid w:val="00643C5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1">
    <w:name w:val="Grid Table 1 Light Accent 1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2">
    <w:name w:val="Grid Table 1 Light Accent 2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3">
    <w:name w:val="Grid Table 1 Light Accent 3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5">
    <w:name w:val="Grid Table 1 Light Accent 5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6">
    <w:name w:val="Grid Table 1 Light Accent 6"/>
    <w:basedOn w:val="Standaardtabel"/>
    <w:uiPriority w:val="46"/>
    <w:rsid w:val="00643C5A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">
    <w:name w:val="Grid Table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2-Accent1">
    <w:name w:val="Grid Table 2 Accent 1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2-Accent3">
    <w:name w:val="Grid Table 2 Accent 3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2-Accent4">
    <w:name w:val="Grid Table 2 Accent 4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2-Accent5">
    <w:name w:val="Grid Table 2 Accent 5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2-Accent6">
    <w:name w:val="Grid Table 2 Accent 6"/>
    <w:basedOn w:val="Standaardtabel"/>
    <w:uiPriority w:val="47"/>
    <w:rsid w:val="00643C5A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3">
    <w:name w:val="Grid Table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3-Accent1">
    <w:name w:val="Grid Table 3 Accent 1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3-Accent2">
    <w:name w:val="Grid Table 3 Accent 2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3-Accent3">
    <w:name w:val="Grid Table 3 Accent 3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3-Accent4">
    <w:name w:val="Grid Table 3 Accent 4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3-Accent5">
    <w:name w:val="Grid Table 3 Accent 5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3-Accent6">
    <w:name w:val="Grid Table 3 Accent 6"/>
    <w:basedOn w:val="Standaardtabel"/>
    <w:uiPriority w:val="48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Rastertabel4">
    <w:name w:val="Grid Table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4-Accent1">
    <w:name w:val="Grid Table 4 Accent 1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4-Accent2">
    <w:name w:val="Grid Table 4 Accent 2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4-Accent3">
    <w:name w:val="Grid Table 4 Accent 3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4-Accent4">
    <w:name w:val="Grid Table 4 Accent 4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4-Accent5">
    <w:name w:val="Grid Table 4 Accent 5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4-Accent6">
    <w:name w:val="Grid Table 4 Accent 6"/>
    <w:basedOn w:val="Standaardtabel"/>
    <w:uiPriority w:val="49"/>
    <w:rsid w:val="00643C5A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5donker">
    <w:name w:val="Grid Table 5 Dark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astertabel5donker-Accent1">
    <w:name w:val="Grid Table 5 Dark Accent 1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Rastertabel5donker-Accent2">
    <w:name w:val="Grid Table 5 Dark Accent 2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Rastertabel5donker-Accent3">
    <w:name w:val="Grid Table 5 Dark Accent 3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Rastertabel5donker-Accent4">
    <w:name w:val="Grid Table 5 Dark Accent 4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Rastertabel5donker-Accent5">
    <w:name w:val="Grid Table 5 Dark Accent 5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Rastertabel5donker-Accent6">
    <w:name w:val="Grid Table 5 Dark Accent 6"/>
    <w:basedOn w:val="Standaardtabel"/>
    <w:uiPriority w:val="50"/>
    <w:rsid w:val="00643C5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Rastertabel6kleurrijk">
    <w:name w:val="Grid Table 6 Colorful"/>
    <w:basedOn w:val="Standaardtabel"/>
    <w:uiPriority w:val="51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6kleurrijk-Accent1">
    <w:name w:val="Grid Table 6 Colorful Accent 1"/>
    <w:basedOn w:val="Standaardtabel"/>
    <w:uiPriority w:val="51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astertabel6kleurrijk-Accent2">
    <w:name w:val="Grid Table 6 Colorful Accent 2"/>
    <w:basedOn w:val="Standaardtabel"/>
    <w:uiPriority w:val="51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astertabel6kleurrijk-Accent3">
    <w:name w:val="Grid Table 6 Colorful Accent 3"/>
    <w:basedOn w:val="Standaardtabel"/>
    <w:uiPriority w:val="51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astertabel6kleurrijk-Accent4">
    <w:name w:val="Grid Table 6 Colorful Accent 4"/>
    <w:basedOn w:val="Standaardtabel"/>
    <w:uiPriority w:val="51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astertabel6kleurrijk-Accent5">
    <w:name w:val="Grid Table 6 Colorful Accent 5"/>
    <w:basedOn w:val="Standaardtabel"/>
    <w:uiPriority w:val="51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astertabel6kleurrijk-Accent6">
    <w:name w:val="Grid Table 6 Colorful Accent 6"/>
    <w:basedOn w:val="Standaardtabel"/>
    <w:uiPriority w:val="51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7kleurrijk">
    <w:name w:val="Grid Table 7 Colorful"/>
    <w:basedOn w:val="Standaardtabel"/>
    <w:uiPriority w:val="52"/>
    <w:rsid w:val="00643C5A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astertabel7kleurrijk-Accent1">
    <w:name w:val="Grid Table 7 Colorful Accent 1"/>
    <w:basedOn w:val="Standaardtabel"/>
    <w:uiPriority w:val="52"/>
    <w:rsid w:val="00643C5A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Rastertabel7kleurrijk-Accent2">
    <w:name w:val="Grid Table 7 Colorful Accent 2"/>
    <w:basedOn w:val="Standaardtabel"/>
    <w:uiPriority w:val="52"/>
    <w:rsid w:val="00643C5A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Rastertabel7kleurrijk-Accent3">
    <w:name w:val="Grid Table 7 Colorful Accent 3"/>
    <w:basedOn w:val="Standaardtabel"/>
    <w:uiPriority w:val="52"/>
    <w:rsid w:val="00643C5A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Rastertabel7kleurrijk-Accent4">
    <w:name w:val="Grid Table 7 Colorful Accent 4"/>
    <w:basedOn w:val="Standaardtabel"/>
    <w:uiPriority w:val="52"/>
    <w:rsid w:val="00643C5A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Rastertabel7kleurrijk-Accent5">
    <w:name w:val="Grid Table 7 Colorful Accent 5"/>
    <w:basedOn w:val="Standaardtabel"/>
    <w:uiPriority w:val="52"/>
    <w:rsid w:val="00643C5A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Rastertabel7kleurrijk-Accent6">
    <w:name w:val="Grid Table 7 Colorful Accent 6"/>
    <w:basedOn w:val="Standaardtabel"/>
    <w:uiPriority w:val="52"/>
    <w:rsid w:val="00643C5A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tabel1">
    <w:name w:val="Table Web 1"/>
    <w:basedOn w:val="Standaardtabel"/>
    <w:uiPriority w:val="99"/>
    <w:semiHidden/>
    <w:unhideWhenUsed/>
    <w:rsid w:val="00643C5A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uiPriority w:val="99"/>
    <w:semiHidden/>
    <w:unhideWhenUsed/>
    <w:rsid w:val="00643C5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uiPriority w:val="99"/>
    <w:rsid w:val="00643C5A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oetnootmarkering">
    <w:name w:val="footnote reference"/>
    <w:basedOn w:val="Standaardalinea-lettertype"/>
    <w:uiPriority w:val="99"/>
    <w:semiHidden/>
    <w:unhideWhenUsed/>
    <w:rsid w:val="00643C5A"/>
    <w:rPr>
      <w:rFonts w:ascii="Calibri" w:hAnsi="Calibri" w:cs="Calibri"/>
      <w:vertAlign w:val="superscript"/>
    </w:rPr>
  </w:style>
  <w:style w:type="character" w:styleId="Regelnummer">
    <w:name w:val="line number"/>
    <w:basedOn w:val="Standaardalinea-lettertype"/>
    <w:uiPriority w:val="99"/>
    <w:semiHidden/>
    <w:unhideWhenUsed/>
    <w:rsid w:val="00643C5A"/>
    <w:rPr>
      <w:rFonts w:ascii="Calibri" w:hAnsi="Calibri" w:cs="Calibri"/>
    </w:rPr>
  </w:style>
  <w:style w:type="table" w:styleId="3D-effectenvoortabel1">
    <w:name w:val="Table 3D effects 1"/>
    <w:basedOn w:val="Standaardtabel"/>
    <w:uiPriority w:val="99"/>
    <w:semiHidden/>
    <w:unhideWhenUsed/>
    <w:rsid w:val="00643C5A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2">
    <w:name w:val="Table 3D effects 2"/>
    <w:basedOn w:val="Standaardtabel"/>
    <w:uiPriority w:val="99"/>
    <w:semiHidden/>
    <w:unhideWhenUsed/>
    <w:rsid w:val="00643C5A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uiPriority w:val="99"/>
    <w:semiHidden/>
    <w:unhideWhenUsed/>
    <w:rsid w:val="00643C5A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uiPriority w:val="99"/>
    <w:semiHidden/>
    <w:unhideWhenUsed/>
    <w:rsid w:val="00643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uiPriority w:val="99"/>
    <w:semiHidden/>
    <w:unhideWhenUsed/>
    <w:rsid w:val="00643C5A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rspoetica.nl/wp-content/uploads/2019/08/WEEK-34-2019-Archief-Van-IJzer-Ik-wil-een....doc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arspoetica.n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t%20Mostert\AppData\Local\Microsoft\Office\16.0\DTS\nl-NL%7bFF884E1D-C1B8-41FC-A260-D4548486E80D%7d\%7b7A730170-8E41-47FA-AF3D-863AA7515618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D1201AAC-F507-48FC-8C85-90D0911F9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{7A730170-8E41-47FA-AF3D-863AA7515618}tf02786999_win32</Template>
  <TotalTime>0</TotalTime>
  <Pages>2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2022-01-15T12:47:00Z</dcterms:created>
  <dcterms:modified xsi:type="dcterms:W3CDTF">2022-01-15T12:53:00Z</dcterms:modified>
</cp:coreProperties>
</file>