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7B3F2" w14:textId="566C0090" w:rsidR="001D7EDC" w:rsidRPr="006128E6" w:rsidRDefault="00324073" w:rsidP="001D7EDC">
      <w:pPr>
        <w:rPr>
          <w:rFonts w:ascii="Arial" w:hAnsi="Arial" w:cs="Arial"/>
          <w:b/>
          <w:sz w:val="20"/>
          <w:szCs w:val="20"/>
        </w:rPr>
      </w:pPr>
      <w:r>
        <w:rPr>
          <w:rFonts w:ascii="Arial" w:hAnsi="Arial" w:cs="Arial"/>
          <w:b/>
          <w:color w:val="000000"/>
          <w:sz w:val="32"/>
          <w:szCs w:val="32"/>
          <w:u w:val="single"/>
          <w:shd w:val="clear" w:color="auto" w:fill="FFFFFF"/>
        </w:rPr>
        <w:t>Maerlant-Eerste Martijn (vs.613-624)</w:t>
      </w:r>
    </w:p>
    <w:p w14:paraId="67DF135E" w14:textId="77777777" w:rsidR="001D7EDC" w:rsidRPr="006128E6" w:rsidRDefault="001D7EDC" w:rsidP="001D7EDC">
      <w:pPr>
        <w:rPr>
          <w:rFonts w:ascii="Arial" w:hAnsi="Arial" w:cs="Arial"/>
          <w:sz w:val="20"/>
          <w:szCs w:val="20"/>
        </w:rPr>
      </w:pPr>
      <w:r w:rsidRPr="006128E6">
        <w:rPr>
          <w:rFonts w:ascii="Arial" w:hAnsi="Arial" w:cs="Arial"/>
          <w:sz w:val="20"/>
          <w:szCs w:val="20"/>
        </w:rPr>
        <w:t xml:space="preserve">Gedicht van de Week </w:t>
      </w:r>
    </w:p>
    <w:p w14:paraId="73F6EFC9" w14:textId="29670355" w:rsidR="001D7EDC" w:rsidRDefault="001D7EDC" w:rsidP="001D7EDC">
      <w:pPr>
        <w:rPr>
          <w:rFonts w:ascii="Arial" w:hAnsi="Arial" w:cs="Arial"/>
          <w:sz w:val="20"/>
          <w:szCs w:val="20"/>
        </w:rPr>
      </w:pPr>
      <w:r w:rsidRPr="006128E6">
        <w:rPr>
          <w:rFonts w:ascii="Arial" w:hAnsi="Arial" w:cs="Arial"/>
          <w:sz w:val="20"/>
          <w:szCs w:val="20"/>
        </w:rPr>
        <w:t>Week</w:t>
      </w:r>
      <w:r>
        <w:rPr>
          <w:rFonts w:ascii="Arial" w:hAnsi="Arial" w:cs="Arial"/>
          <w:sz w:val="20"/>
          <w:szCs w:val="20"/>
        </w:rPr>
        <w:t xml:space="preserve"> 0</w:t>
      </w:r>
      <w:r w:rsidR="00324073">
        <w:rPr>
          <w:rFonts w:ascii="Arial" w:hAnsi="Arial" w:cs="Arial"/>
          <w:sz w:val="20"/>
          <w:szCs w:val="20"/>
        </w:rPr>
        <w:t>4</w:t>
      </w:r>
      <w:r>
        <w:rPr>
          <w:rFonts w:ascii="Arial" w:hAnsi="Arial" w:cs="Arial"/>
          <w:sz w:val="20"/>
          <w:szCs w:val="20"/>
        </w:rPr>
        <w:t>- 2022</w:t>
      </w:r>
    </w:p>
    <w:p w14:paraId="6359EEC6" w14:textId="77777777" w:rsidR="001D7EDC" w:rsidRPr="006128E6" w:rsidRDefault="001D7EDC" w:rsidP="001D7EDC">
      <w:pPr>
        <w:rPr>
          <w:rFonts w:ascii="Arial" w:hAnsi="Arial" w:cs="Arial"/>
          <w:sz w:val="20"/>
          <w:szCs w:val="20"/>
        </w:rPr>
      </w:pPr>
    </w:p>
    <w:p w14:paraId="0C2A0C68" w14:textId="77777777" w:rsidR="001D7EDC" w:rsidRDefault="001D7EDC" w:rsidP="001D7EDC">
      <w:pPr>
        <w:rPr>
          <w:rStyle w:val="Hyperlink"/>
          <w:rFonts w:ascii="Arial" w:hAnsi="Arial" w:cs="Arial"/>
          <w:sz w:val="20"/>
          <w:szCs w:val="20"/>
        </w:rPr>
      </w:pPr>
      <w:hyperlink r:id="rId10" w:history="1">
        <w:r w:rsidRPr="006128E6">
          <w:rPr>
            <w:rStyle w:val="Hyperlink"/>
            <w:rFonts w:ascii="Arial" w:hAnsi="Arial" w:cs="Arial"/>
            <w:sz w:val="20"/>
            <w:szCs w:val="20"/>
          </w:rPr>
          <w:t>www.arspoetica.nl</w:t>
        </w:r>
      </w:hyperlink>
    </w:p>
    <w:p w14:paraId="6D1DEA77" w14:textId="77777777" w:rsidR="00120719" w:rsidRDefault="00120719" w:rsidP="007F4D37">
      <w:pPr>
        <w:rPr>
          <w:noProof/>
        </w:rPr>
      </w:pPr>
    </w:p>
    <w:p w14:paraId="616F5028" w14:textId="77777777" w:rsidR="00120719" w:rsidRDefault="00120719" w:rsidP="007F4D37">
      <w:pPr>
        <w:rPr>
          <w:noProof/>
        </w:rPr>
      </w:pPr>
    </w:p>
    <w:p w14:paraId="20393F7B" w14:textId="77777777" w:rsidR="00120719" w:rsidRDefault="00120719" w:rsidP="007F4D37">
      <w:pPr>
        <w:rPr>
          <w:noProof/>
        </w:rPr>
      </w:pPr>
    </w:p>
    <w:p w14:paraId="290B833A" w14:textId="77777777" w:rsidR="00120719" w:rsidRDefault="00120719" w:rsidP="007F4D37">
      <w:pPr>
        <w:rPr>
          <w:noProof/>
        </w:rPr>
      </w:pPr>
    </w:p>
    <w:p w14:paraId="6DEFD9D4" w14:textId="4F451A37" w:rsidR="007F4D37" w:rsidRPr="00120719" w:rsidRDefault="007F4D37" w:rsidP="007F4D37">
      <w:r w:rsidRPr="00120719">
        <w:rPr>
          <w:noProof/>
        </w:rPr>
        <w:drawing>
          <wp:inline distT="0" distB="0" distL="0" distR="0" wp14:anchorId="5C688134" wp14:editId="6D773A36">
            <wp:extent cx="4594860" cy="268986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4860" cy="2689860"/>
                    </a:xfrm>
                    <a:prstGeom prst="rect">
                      <a:avLst/>
                    </a:prstGeom>
                    <a:noFill/>
                    <a:ln>
                      <a:noFill/>
                    </a:ln>
                  </pic:spPr>
                </pic:pic>
              </a:graphicData>
            </a:graphic>
          </wp:inline>
        </w:drawing>
      </w:r>
    </w:p>
    <w:p w14:paraId="033B1444" w14:textId="77777777" w:rsidR="00120719" w:rsidRDefault="00120719" w:rsidP="007F4D37"/>
    <w:p w14:paraId="6B9022EA" w14:textId="77777777" w:rsidR="007F4D37" w:rsidRDefault="007F4D37" w:rsidP="007F4D37"/>
    <w:p w14:paraId="589AF0D8" w14:textId="77777777" w:rsidR="007F4D37" w:rsidRDefault="007F4D37" w:rsidP="007F4D37"/>
    <w:p w14:paraId="2164855C" w14:textId="13986658" w:rsidR="007F4D37" w:rsidRDefault="007F4D37" w:rsidP="007F4D37">
      <w:r>
        <w:t>Er zijn twee woorden in de wereld,</w:t>
      </w:r>
    </w:p>
    <w:p w14:paraId="285CE547" w14:textId="77777777" w:rsidR="007F4D37" w:rsidRDefault="007F4D37" w:rsidP="007F4D37">
      <w:r>
        <w:t>Dat zijn “mijn” en “dijn”:</w:t>
      </w:r>
    </w:p>
    <w:p w14:paraId="0ED499E1" w14:textId="77777777" w:rsidR="007F4D37" w:rsidRDefault="007F4D37" w:rsidP="007F4D37">
      <w:r>
        <w:t>Mocht men die kwijt zijn,</w:t>
      </w:r>
    </w:p>
    <w:p w14:paraId="0D20125A" w14:textId="77777777" w:rsidR="007F4D37" w:rsidRDefault="007F4D37" w:rsidP="007F4D37">
      <w:r>
        <w:t>Dan  zou er “pais en vree” zijn,</w:t>
      </w:r>
    </w:p>
    <w:p w14:paraId="226CB05C" w14:textId="77777777" w:rsidR="007F4D37" w:rsidRDefault="007F4D37" w:rsidP="007F4D37">
      <w:r>
        <w:t>Allen zouden vrij zijn, niemand slaaf</w:t>
      </w:r>
    </w:p>
    <w:p w14:paraId="3EB66C99" w14:textId="77777777" w:rsidR="007F4D37" w:rsidRDefault="007F4D37" w:rsidP="007F4D37">
      <w:r>
        <w:t>Zowel man als vrouw.</w:t>
      </w:r>
      <w:r>
        <w:br/>
        <w:t>Wijn en graan zou gedeeld worden;</w:t>
      </w:r>
    </w:p>
    <w:p w14:paraId="777105BE" w14:textId="77777777" w:rsidR="007F4D37" w:rsidRDefault="007F4D37" w:rsidP="007F4D37">
      <w:r>
        <w:t>Op zee noch op de Rijn</w:t>
      </w:r>
    </w:p>
    <w:p w14:paraId="45F633E6" w14:textId="77777777" w:rsidR="007F4D37" w:rsidRDefault="007F4D37" w:rsidP="007F4D37">
      <w:r>
        <w:t>Zou men iemand van het leven beroven.</w:t>
      </w:r>
    </w:p>
    <w:p w14:paraId="1131CB5C" w14:textId="77777777" w:rsidR="007F4D37" w:rsidRDefault="007F4D37" w:rsidP="007F4D37">
      <w:r>
        <w:t xml:space="preserve">Nu neemt het gif </w:t>
      </w:r>
    </w:p>
    <w:p w14:paraId="3E5342DE" w14:textId="77777777" w:rsidR="007F4D37" w:rsidRDefault="007F4D37" w:rsidP="007F4D37">
      <w:r>
        <w:t>Van de hebzucht het over, Martijn,</w:t>
      </w:r>
    </w:p>
    <w:p w14:paraId="1B390C34" w14:textId="77777777" w:rsidR="007F4D37" w:rsidRDefault="007F4D37" w:rsidP="007F4D37">
      <w:r>
        <w:t>Dat stelt alles achter</w:t>
      </w:r>
    </w:p>
    <w:p w14:paraId="7695DA4A" w14:textId="77777777" w:rsidR="007F4D37" w:rsidRDefault="007F4D37" w:rsidP="007F4D37">
      <w:r>
        <w:t>En zorgt voor andere wetten.</w:t>
      </w:r>
    </w:p>
    <w:p w14:paraId="16663D8F" w14:textId="77777777" w:rsidR="007F4D37" w:rsidRDefault="007F4D37" w:rsidP="007F4D37"/>
    <w:p w14:paraId="1EA92763" w14:textId="77777777" w:rsidR="007F4D37" w:rsidRDefault="007F4D37" w:rsidP="007F4D37"/>
    <w:p w14:paraId="1CE8ECDB" w14:textId="77777777" w:rsidR="007F4D37" w:rsidRDefault="007F4D37" w:rsidP="007F4D37"/>
    <w:p w14:paraId="199BBEEB" w14:textId="5A58D4CF" w:rsidR="007F4D37" w:rsidRDefault="007F4D37" w:rsidP="007F4D37">
      <w:r>
        <w:t>Deze week een oud gedicht dat door zijn inhoud en strekking van alle tijden is. Het ademt een humanistische sfeer vanuit een christelijke overtuiging, met als boodschap dat de mens minder zelfzuchtig zou moeten zijn.</w:t>
      </w:r>
    </w:p>
    <w:p w14:paraId="06F80DEC" w14:textId="77777777" w:rsidR="007F4D37" w:rsidRDefault="007F4D37" w:rsidP="007F4D37">
      <w:r>
        <w:t>Het is geschreven door Jacob van Maerlant (</w:t>
      </w:r>
      <w:r w:rsidRPr="00560286">
        <w:t>±</w:t>
      </w:r>
      <w:r>
        <w:t xml:space="preserve"> 1220-</w:t>
      </w:r>
      <w:r w:rsidRPr="00560286">
        <w:t>±</w:t>
      </w:r>
      <w:r>
        <w:t>1300) over wie door van Oostrum een mooie biografie</w:t>
      </w:r>
      <w:r>
        <w:rPr>
          <w:rStyle w:val="Voetnootmarkering"/>
        </w:rPr>
        <w:footnoteReference w:id="1"/>
      </w:r>
      <w:r>
        <w:t xml:space="preserve"> is geschreven die hoge verkoopcijfers heeft gehaald.</w:t>
      </w:r>
    </w:p>
    <w:p w14:paraId="753AD453" w14:textId="77777777" w:rsidR="007F4D37" w:rsidRDefault="007F4D37" w:rsidP="007F4D37">
      <w:r>
        <w:lastRenderedPageBreak/>
        <w:t>Hij schreef in diverse genres: ridderroman, religieuze werken, geschiedschrijving en werken van praktisch-beschouwende aard. Een daarvan voert de schrijver aan in dialoog met een zekere Martijn(“Deerste Martijn”, later gevolgd door “Dander Martijn”</w:t>
      </w:r>
      <w:r>
        <w:rPr>
          <w:rStyle w:val="Voetnootmarkering"/>
        </w:rPr>
        <w:footnoteReference w:id="2"/>
      </w:r>
      <w:r>
        <w:t>) waarin goed en kwaad en andere grote vragen in een religieus kader worden besproken.</w:t>
      </w:r>
    </w:p>
    <w:p w14:paraId="6CF059D4" w14:textId="77777777" w:rsidR="007F4D37" w:rsidRDefault="007F4D37" w:rsidP="007F4D37">
      <w:r>
        <w:t>Maerlant geeft hierin blijk van een kritische blik op de wereld, waarbij ook de geestelijkheid een veeg uit de pan krijgt.</w:t>
      </w:r>
    </w:p>
    <w:p w14:paraId="5BB30696" w14:textId="77777777" w:rsidR="007F4D37" w:rsidRDefault="007F4D37" w:rsidP="007F4D37">
      <w:r>
        <w:t xml:space="preserve">Hij is ook uit literair-historisch oogpunt van belang: hij wordt genoemd : </w:t>
      </w:r>
      <w:hyperlink r:id="rId12" w:history="1">
        <w:r w:rsidRPr="00456DB3">
          <w:rPr>
            <w:rStyle w:val="Hyperlink"/>
          </w:rPr>
          <w:t>”die vader der dietscher dichtren algader”</w:t>
        </w:r>
      </w:hyperlink>
      <w:r>
        <w:rPr>
          <w:rStyle w:val="Voetnootmarkering"/>
        </w:rPr>
        <w:footnoteReference w:id="3"/>
      </w:r>
      <w:r>
        <w:t xml:space="preserve"> </w:t>
      </w:r>
    </w:p>
    <w:p w14:paraId="7E1089F8" w14:textId="77777777" w:rsidR="007F4D37" w:rsidRPr="00465B3B" w:rsidRDefault="007F4D37" w:rsidP="007F4D37">
      <w:r>
        <w:t>Hier wordt een strofe van het gedicht</w:t>
      </w:r>
      <w:r>
        <w:rPr>
          <w:rStyle w:val="Voetnootmarkering"/>
        </w:rPr>
        <w:footnoteReference w:id="4"/>
      </w:r>
      <w:r>
        <w:t xml:space="preserve"> “Deerste Martijn” gegeven uit de uitgave “Jacob van Maerlant’s Strophische Gedichten, 1918”</w:t>
      </w:r>
      <w:r w:rsidRPr="001C1405">
        <w:t xml:space="preserve"> met hertaling in eigentijds Nederlands</w:t>
      </w:r>
      <w:r>
        <w:t>.</w:t>
      </w:r>
    </w:p>
    <w:p w14:paraId="1C02F25D" w14:textId="77777777" w:rsidR="00A9204E" w:rsidRPr="00465B3B" w:rsidRDefault="00A9204E"/>
    <w:sectPr w:rsidR="00A9204E" w:rsidRPr="00465B3B"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D311" w14:textId="77777777" w:rsidR="00D27B8D" w:rsidRDefault="00D27B8D" w:rsidP="00643C5A">
      <w:r>
        <w:separator/>
      </w:r>
    </w:p>
  </w:endnote>
  <w:endnote w:type="continuationSeparator" w:id="0">
    <w:p w14:paraId="11EBADE6" w14:textId="77777777" w:rsidR="00D27B8D" w:rsidRDefault="00D27B8D"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0E39" w14:textId="77777777" w:rsidR="00D27B8D" w:rsidRDefault="00D27B8D" w:rsidP="00643C5A">
      <w:r>
        <w:separator/>
      </w:r>
    </w:p>
  </w:footnote>
  <w:footnote w:type="continuationSeparator" w:id="0">
    <w:p w14:paraId="7C9392A1" w14:textId="77777777" w:rsidR="00D27B8D" w:rsidRDefault="00D27B8D" w:rsidP="00643C5A">
      <w:r>
        <w:continuationSeparator/>
      </w:r>
    </w:p>
  </w:footnote>
  <w:footnote w:id="1">
    <w:p w14:paraId="5B89FB5C" w14:textId="77777777" w:rsidR="007F4D37" w:rsidRDefault="007F4D37" w:rsidP="007F4D37">
      <w:pPr>
        <w:pStyle w:val="Voetnoottekst"/>
      </w:pPr>
      <w:r>
        <w:rPr>
          <w:rStyle w:val="Voetnootmarkering"/>
        </w:rPr>
        <w:footnoteRef/>
      </w:r>
      <w:r>
        <w:t xml:space="preserve"> Voor een bespreking en samenvatting van de discussie rond de figuur van M. zie </w:t>
      </w:r>
      <w:hyperlink r:id="rId1" w:history="1">
        <w:r w:rsidRPr="008309BD">
          <w:rPr>
            <w:rStyle w:val="Hyperlink"/>
          </w:rPr>
          <w:t>hier</w:t>
        </w:r>
      </w:hyperlink>
      <w:r>
        <w:t>.</w:t>
      </w:r>
    </w:p>
  </w:footnote>
  <w:footnote w:id="2">
    <w:p w14:paraId="577CD375" w14:textId="77777777" w:rsidR="007F4D37" w:rsidRDefault="007F4D37" w:rsidP="007F4D37">
      <w:pPr>
        <w:pStyle w:val="Voetnoottekst"/>
      </w:pPr>
      <w:r>
        <w:rPr>
          <w:rStyle w:val="Voetnootmarkering"/>
        </w:rPr>
        <w:footnoteRef/>
      </w:r>
      <w:r>
        <w:t xml:space="preserve"> Dus resp. “De eerste” en “De tweede Martijn”.</w:t>
      </w:r>
    </w:p>
  </w:footnote>
  <w:footnote w:id="3">
    <w:p w14:paraId="6AC923F1" w14:textId="77777777" w:rsidR="007F4D37" w:rsidRDefault="007F4D37" w:rsidP="007F4D37">
      <w:pPr>
        <w:pStyle w:val="Voetnoottekst"/>
      </w:pPr>
      <w:r>
        <w:rPr>
          <w:rStyle w:val="Voetnootmarkering"/>
        </w:rPr>
        <w:footnoteRef/>
      </w:r>
      <w:r>
        <w:t xml:space="preserve"> D.i. “</w:t>
      </w:r>
      <w:r w:rsidRPr="001C1405">
        <w:t>Vader van alle Nederlandstalige schrijvers</w:t>
      </w:r>
      <w:r>
        <w:t>”.</w:t>
      </w:r>
    </w:p>
  </w:footnote>
  <w:footnote w:id="4">
    <w:p w14:paraId="4174B8BB" w14:textId="77777777" w:rsidR="007F4D37" w:rsidRDefault="007F4D37" w:rsidP="007F4D37">
      <w:pPr>
        <w:pStyle w:val="Voetnoottekst"/>
      </w:pPr>
      <w:r>
        <w:rPr>
          <w:rStyle w:val="Voetnootmarkering"/>
        </w:rPr>
        <w:footnoteRef/>
      </w:r>
      <w:r>
        <w:t xml:space="preserve"> Het betreft een gedicht bestaand uit totaal 975 regels bestaand uit 75 strofen waarvan sommige  als een afzonderlijk gedicht kunnen worden gelezen(zoals hier het geval 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19"/>
  </w:num>
  <w:num w:numId="22">
    <w:abstractNumId w:val="11"/>
  </w:num>
  <w:num w:numId="23">
    <w:abstractNumId w:val="25"/>
  </w:num>
  <w:num w:numId="24">
    <w:abstractNumId w:val="12"/>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37"/>
    <w:rsid w:val="00120719"/>
    <w:rsid w:val="001D7EDC"/>
    <w:rsid w:val="00324073"/>
    <w:rsid w:val="00465B3B"/>
    <w:rsid w:val="004E108E"/>
    <w:rsid w:val="00643C5A"/>
    <w:rsid w:val="00645252"/>
    <w:rsid w:val="006D3D74"/>
    <w:rsid w:val="007F4D37"/>
    <w:rsid w:val="0083569A"/>
    <w:rsid w:val="009157F7"/>
    <w:rsid w:val="00A82A0E"/>
    <w:rsid w:val="00A9204E"/>
    <w:rsid w:val="00C35892"/>
    <w:rsid w:val="00D27B8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FD6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4D37"/>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643C5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semiHidden/>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terairecanon.be/nl/werken/der-naturen-bloeme/vader-der-dietsche-dichtren-allegad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www.arspoetica.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bnl.org/tekst/oost033maer02_01/oost033maer02_01_0001.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20Mostert\AppData\Local\Microsoft\Office\16.0\DTS\nl-NL%7bFF884E1D-C1B8-41FC-A260-D4548486E80D%7d\%7b7A730170-8E41-47FA-AF3D-863AA751561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{7A730170-8E41-47FA-AF3D-863AA7515618}tf02786999_win32</Template>
  <TotalTime>0</TotalTime>
  <Pages>2</Pages>
  <Words>270</Words>
  <Characters>1488</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2022-01-22T11:58:00Z</dcterms:created>
  <dcterms:modified xsi:type="dcterms:W3CDTF">2022-01-22T12:06:00Z</dcterms:modified>
</cp:coreProperties>
</file>