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CED84" w14:textId="034AB93B" w:rsidR="00521104" w:rsidRPr="006128E6" w:rsidRDefault="00521104" w:rsidP="00521104">
      <w:pPr>
        <w:rPr>
          <w:rFonts w:ascii="Arial" w:hAnsi="Arial" w:cs="Arial"/>
          <w:sz w:val="20"/>
          <w:szCs w:val="20"/>
        </w:rPr>
      </w:pPr>
      <w:r>
        <w:rPr>
          <w:rFonts w:ascii="Arial" w:hAnsi="Arial" w:cs="Arial"/>
          <w:b/>
          <w:color w:val="000000"/>
          <w:sz w:val="32"/>
          <w:szCs w:val="32"/>
          <w:u w:val="single"/>
          <w:shd w:val="clear" w:color="auto" w:fill="FFFFFF"/>
        </w:rPr>
        <w:t>Beversluis-De Zwaan</w:t>
      </w:r>
    </w:p>
    <w:p w14:paraId="3690A13E" w14:textId="6CB09474" w:rsidR="00521104" w:rsidRDefault="00521104" w:rsidP="00521104">
      <w:pPr>
        <w:rPr>
          <w:rFonts w:ascii="Arial" w:hAnsi="Arial" w:cs="Arial"/>
          <w:sz w:val="20"/>
          <w:szCs w:val="20"/>
        </w:rPr>
      </w:pPr>
      <w:r w:rsidRPr="006128E6">
        <w:rPr>
          <w:rFonts w:ascii="Arial" w:hAnsi="Arial" w:cs="Arial"/>
          <w:sz w:val="20"/>
          <w:szCs w:val="20"/>
        </w:rPr>
        <w:t>Week</w:t>
      </w:r>
      <w:r>
        <w:rPr>
          <w:rFonts w:ascii="Arial" w:hAnsi="Arial" w:cs="Arial"/>
          <w:sz w:val="20"/>
          <w:szCs w:val="20"/>
        </w:rPr>
        <w:t xml:space="preserve"> 07- 2022</w:t>
      </w:r>
    </w:p>
    <w:p w14:paraId="425AE3DF" w14:textId="77777777" w:rsidR="00521104" w:rsidRDefault="00521104" w:rsidP="00521104"/>
    <w:p w14:paraId="6AADF8DB" w14:textId="293A0490" w:rsidR="00521104" w:rsidRDefault="00521104" w:rsidP="00521104">
      <w:r>
        <w:rPr>
          <w:noProof/>
        </w:rPr>
        <w:drawing>
          <wp:inline distT="0" distB="0" distL="0" distR="0" wp14:anchorId="26AF625A" wp14:editId="6690395B">
            <wp:extent cx="2979420" cy="5935980"/>
            <wp:effectExtent l="0" t="0" r="0" b="762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9420" cy="5935980"/>
                    </a:xfrm>
                    <a:prstGeom prst="rect">
                      <a:avLst/>
                    </a:prstGeom>
                    <a:noFill/>
                    <a:ln>
                      <a:noFill/>
                    </a:ln>
                  </pic:spPr>
                </pic:pic>
              </a:graphicData>
            </a:graphic>
          </wp:inline>
        </w:drawing>
      </w:r>
    </w:p>
    <w:p w14:paraId="7DE744A9" w14:textId="77777777" w:rsidR="00521104" w:rsidRDefault="00521104" w:rsidP="00521104"/>
    <w:p w14:paraId="23176281" w14:textId="77777777" w:rsidR="001D06C5" w:rsidRPr="001F6D86" w:rsidRDefault="001D06C5" w:rsidP="001D06C5">
      <w:pPr>
        <w:pStyle w:val="Normaalweb"/>
        <w:rPr>
          <w:rFonts w:asciiTheme="minorHAnsi" w:eastAsia="Times New Roman" w:hAnsiTheme="minorHAnsi" w:cstheme="minorHAnsi"/>
          <w:lang w:eastAsia="nl-NL"/>
        </w:rPr>
      </w:pPr>
      <w:r w:rsidRPr="001F6D86">
        <w:rPr>
          <w:rFonts w:asciiTheme="minorHAnsi" w:eastAsia="Times New Roman" w:hAnsiTheme="minorHAnsi" w:cstheme="minorHAnsi"/>
          <w:lang w:eastAsia="nl-NL"/>
        </w:rPr>
        <w:t>De dichter van deze week wordt hier opgenomen vooral om zijn opvallende levensloop, en niet zozeer om de kwaliteit van zijn gedichten.</w:t>
      </w:r>
    </w:p>
    <w:p w14:paraId="532AC46E" w14:textId="77777777" w:rsidR="001D06C5" w:rsidRPr="001F6D86" w:rsidRDefault="001D06C5" w:rsidP="001D06C5">
      <w:pPr>
        <w:spacing w:before="100" w:beforeAutospacing="1" w:after="100" w:afterAutospacing="1"/>
        <w:rPr>
          <w:rFonts w:asciiTheme="minorHAnsi" w:eastAsia="Times New Roman" w:hAnsiTheme="minorHAnsi" w:cstheme="minorHAnsi"/>
          <w:sz w:val="24"/>
          <w:szCs w:val="24"/>
          <w:lang w:eastAsia="nl-NL"/>
        </w:rPr>
      </w:pPr>
      <w:r w:rsidRPr="001F6D86">
        <w:rPr>
          <w:rFonts w:asciiTheme="minorHAnsi" w:eastAsia="Times New Roman" w:hAnsiTheme="minorHAnsi" w:cstheme="minorHAnsi"/>
          <w:sz w:val="24"/>
          <w:szCs w:val="24"/>
          <w:lang w:eastAsia="nl-NL"/>
        </w:rPr>
        <w:t>Martien Beversluis (1894-1966) werd door de vooraanstaande critici van het interbellum aangeduid als “zwendelaar van SDAP lyriek” (ter Braak) en “schijndichter” (du Perron).</w:t>
      </w:r>
    </w:p>
    <w:p w14:paraId="2ABE9A70" w14:textId="77777777" w:rsidR="001D06C5" w:rsidRPr="001F6D86" w:rsidRDefault="001D06C5" w:rsidP="001D06C5">
      <w:pPr>
        <w:spacing w:before="100" w:beforeAutospacing="1" w:after="100" w:afterAutospacing="1"/>
        <w:rPr>
          <w:rFonts w:asciiTheme="minorHAnsi" w:eastAsia="Times New Roman" w:hAnsiTheme="minorHAnsi" w:cstheme="minorHAnsi"/>
          <w:sz w:val="24"/>
          <w:szCs w:val="24"/>
          <w:lang w:eastAsia="nl-NL"/>
        </w:rPr>
      </w:pPr>
      <w:r w:rsidRPr="001F6D86">
        <w:rPr>
          <w:rFonts w:asciiTheme="minorHAnsi" w:eastAsia="Times New Roman" w:hAnsiTheme="minorHAnsi" w:cstheme="minorHAnsi"/>
          <w:sz w:val="24"/>
          <w:szCs w:val="24"/>
          <w:lang w:eastAsia="nl-NL"/>
        </w:rPr>
        <w:t>De eerste kwalificatie brengt ons op de wisselende  politieke en levensbeschouwelijke opvattingen van Beversluis. Zijn vader was een vrijzinnig dominee die het spiritisme interessant vond. Hij zelf publiceerde zijn eerste gedichten in Groot Nederland op aangeven van Frederik van Eeden.</w:t>
      </w:r>
    </w:p>
    <w:p w14:paraId="6D37726F" w14:textId="77777777" w:rsidR="001D06C5" w:rsidRPr="001F6D86" w:rsidRDefault="001D06C5" w:rsidP="001D06C5">
      <w:pPr>
        <w:spacing w:before="100" w:beforeAutospacing="1" w:after="100" w:afterAutospacing="1"/>
        <w:rPr>
          <w:rFonts w:asciiTheme="minorHAnsi" w:eastAsia="Times New Roman" w:hAnsiTheme="minorHAnsi" w:cstheme="minorHAnsi"/>
          <w:sz w:val="24"/>
          <w:szCs w:val="24"/>
          <w:lang w:eastAsia="nl-NL"/>
        </w:rPr>
      </w:pPr>
      <w:r w:rsidRPr="001F6D86">
        <w:rPr>
          <w:rFonts w:asciiTheme="minorHAnsi" w:eastAsia="Times New Roman" w:hAnsiTheme="minorHAnsi" w:cstheme="minorHAnsi"/>
          <w:sz w:val="24"/>
          <w:szCs w:val="24"/>
          <w:lang w:eastAsia="nl-NL"/>
        </w:rPr>
        <w:lastRenderedPageBreak/>
        <w:t>In de jaren twintig van de vorige eeuw werd hij lid van de SDAP, waar hij tot de meer radicale leden behoorde. In de jaren dertig sloot hij zich aan bij de meer radicale richting van het marxisme, zonder overigens lid de worden van de communistische partij. In deze gehele periode schreef hij “politieke” gedichten maar ook natuurgedichten. Ook stelde hij bloemlezingen samen van socialistische gedichten, vooral uit het Duits vertaald. Hij trad in dezelfde jaren weer toe tot de protestante kerk en weer later, na een mystieke ervaring werd hij katholiek.</w:t>
      </w:r>
    </w:p>
    <w:p w14:paraId="032DEB90" w14:textId="77777777" w:rsidR="001D06C5" w:rsidRPr="001F6D86" w:rsidRDefault="001D06C5" w:rsidP="001D06C5">
      <w:pPr>
        <w:spacing w:before="100" w:beforeAutospacing="1" w:after="100" w:afterAutospacing="1"/>
        <w:rPr>
          <w:rFonts w:asciiTheme="minorHAnsi" w:eastAsia="Times New Roman" w:hAnsiTheme="minorHAnsi" w:cstheme="minorHAnsi"/>
          <w:sz w:val="24"/>
          <w:szCs w:val="24"/>
          <w:lang w:eastAsia="nl-NL"/>
        </w:rPr>
      </w:pPr>
      <w:r w:rsidRPr="001F6D86">
        <w:rPr>
          <w:rFonts w:asciiTheme="minorHAnsi" w:eastAsia="Times New Roman" w:hAnsiTheme="minorHAnsi" w:cstheme="minorHAnsi"/>
          <w:sz w:val="24"/>
          <w:szCs w:val="24"/>
          <w:lang w:eastAsia="nl-NL"/>
        </w:rPr>
        <w:t>Hij sloot zich vervolgens aan bij het fascisme en werd in 1941 lid van de NSB. Zijn gedichten kregen toen een duidelijk propaganda karakter en zijn artikelen over dichtkunst bevatten ook antisemitische opvattingen. In 1944 werd hij burgemeester van Veere en Vrouwenpolder.</w:t>
      </w:r>
    </w:p>
    <w:p w14:paraId="13B2A1B2" w14:textId="77777777" w:rsidR="001D06C5" w:rsidRPr="001F6D86" w:rsidRDefault="001D06C5" w:rsidP="001D06C5">
      <w:pPr>
        <w:spacing w:before="100" w:beforeAutospacing="1" w:after="100" w:afterAutospacing="1"/>
        <w:rPr>
          <w:rFonts w:asciiTheme="minorHAnsi" w:eastAsia="Times New Roman" w:hAnsiTheme="minorHAnsi" w:cstheme="minorHAnsi"/>
          <w:sz w:val="24"/>
          <w:szCs w:val="24"/>
          <w:lang w:eastAsia="nl-NL"/>
        </w:rPr>
      </w:pPr>
      <w:r w:rsidRPr="001F6D86">
        <w:rPr>
          <w:rFonts w:asciiTheme="minorHAnsi" w:eastAsia="Times New Roman" w:hAnsiTheme="minorHAnsi" w:cstheme="minorHAnsi"/>
          <w:sz w:val="24"/>
          <w:szCs w:val="24"/>
          <w:lang w:eastAsia="nl-NL"/>
        </w:rPr>
        <w:t>Na de tweede wereldoorlog kreeg hij een publicatieverbod uiteindelijk teruggebracht tot drie jaar. Daarna schreef hij weer gedichten, die religieus getint zijn.  </w:t>
      </w:r>
    </w:p>
    <w:p w14:paraId="77C4DBA3" w14:textId="46F1EDDA" w:rsidR="00A9204E" w:rsidRPr="00465B3B" w:rsidRDefault="001D06C5" w:rsidP="001D06C5">
      <w:r w:rsidRPr="001F6D86">
        <w:rPr>
          <w:rFonts w:asciiTheme="minorHAnsi" w:eastAsia="Times New Roman" w:hAnsiTheme="minorHAnsi" w:cstheme="minorHAnsi"/>
          <w:sz w:val="24"/>
          <w:szCs w:val="24"/>
          <w:lang w:eastAsia="nl-NL"/>
        </w:rPr>
        <w:t>Het gedicht van de week is afkomstig uit een bundel uit zijn begin periode.(“Verzen”1922). Het laat de invloed zien van het gedicht “De Waterlelie” (Van Eeden, zie boven)</w:t>
      </w:r>
    </w:p>
    <w:sectPr w:rsidR="00A9204E" w:rsidRPr="00465B3B" w:rsidSect="004E108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8D19" w14:textId="77777777" w:rsidR="0057481A" w:rsidRDefault="0057481A" w:rsidP="00643C5A">
      <w:r>
        <w:separator/>
      </w:r>
    </w:p>
  </w:endnote>
  <w:endnote w:type="continuationSeparator" w:id="0">
    <w:p w14:paraId="3FD6AE83" w14:textId="77777777" w:rsidR="0057481A" w:rsidRDefault="0057481A" w:rsidP="0064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90228" w14:textId="77777777" w:rsidR="0057481A" w:rsidRDefault="0057481A" w:rsidP="00643C5A">
      <w:r>
        <w:separator/>
      </w:r>
    </w:p>
  </w:footnote>
  <w:footnote w:type="continuationSeparator" w:id="0">
    <w:p w14:paraId="0F99F0DF" w14:textId="77777777" w:rsidR="0057481A" w:rsidRDefault="0057481A" w:rsidP="0064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5A2CA4"/>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A7AE341C"/>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51664B8C"/>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0E4AA79A"/>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82E4132"/>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30809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DA94B8"/>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28E5DBE"/>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263A3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DCAAF4F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53584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56899"/>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A5A2731"/>
    <w:multiLevelType w:val="multilevel"/>
    <w:tmpl w:val="04090023"/>
    <w:styleLink w:val="Artikelsectie"/>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4"/>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7"/>
  </w:num>
  <w:num w:numId="20">
    <w:abstractNumId w:val="23"/>
  </w:num>
  <w:num w:numId="21">
    <w:abstractNumId w:val="19"/>
  </w:num>
  <w:num w:numId="22">
    <w:abstractNumId w:val="11"/>
  </w:num>
  <w:num w:numId="23">
    <w:abstractNumId w:val="25"/>
  </w:num>
  <w:num w:numId="24">
    <w:abstractNumId w:val="12"/>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04"/>
    <w:rsid w:val="001D06C5"/>
    <w:rsid w:val="00465B3B"/>
    <w:rsid w:val="004E108E"/>
    <w:rsid w:val="00521104"/>
    <w:rsid w:val="0057481A"/>
    <w:rsid w:val="00643C5A"/>
    <w:rsid w:val="00645252"/>
    <w:rsid w:val="006D3D74"/>
    <w:rsid w:val="0083569A"/>
    <w:rsid w:val="009157F7"/>
    <w:rsid w:val="00A82A0E"/>
    <w:rsid w:val="00A9204E"/>
    <w:rsid w:val="00C358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52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21104"/>
    <w:rPr>
      <w:rFonts w:ascii="Calibri" w:hAnsi="Calibri" w:cs="Calibri"/>
    </w:rPr>
  </w:style>
  <w:style w:type="paragraph" w:styleId="Kop1">
    <w:name w:val="heading 1"/>
    <w:basedOn w:val="Standaard"/>
    <w:next w:val="Standaard"/>
    <w:link w:val="Kop1Char"/>
    <w:uiPriority w:val="9"/>
    <w:qFormat/>
    <w:rsid w:val="00643C5A"/>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Kop2">
    <w:name w:val="heading 2"/>
    <w:basedOn w:val="Standaard"/>
    <w:next w:val="Standaard"/>
    <w:link w:val="Kop2Char"/>
    <w:uiPriority w:val="9"/>
    <w:unhideWhenUsed/>
    <w:qFormat/>
    <w:rsid w:val="00643C5A"/>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Kop3">
    <w:name w:val="heading 3"/>
    <w:basedOn w:val="Standaard"/>
    <w:next w:val="Standaard"/>
    <w:link w:val="Kop3Char"/>
    <w:uiPriority w:val="9"/>
    <w:unhideWhenUsed/>
    <w:qFormat/>
    <w:rsid w:val="00643C5A"/>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Kop4">
    <w:name w:val="heading 4"/>
    <w:basedOn w:val="Standaard"/>
    <w:next w:val="Standaard"/>
    <w:link w:val="Kop4Char"/>
    <w:uiPriority w:val="9"/>
    <w:unhideWhenUsed/>
    <w:qFormat/>
    <w:rsid w:val="00643C5A"/>
    <w:pPr>
      <w:keepNext/>
      <w:keepLines/>
      <w:spacing w:before="40"/>
      <w:outlineLvl w:val="3"/>
    </w:pPr>
    <w:rPr>
      <w:rFonts w:ascii="Calibri Light" w:eastAsiaTheme="majorEastAsia" w:hAnsi="Calibri Light" w:cs="Calibri Light"/>
      <w:i/>
      <w:iCs/>
      <w:color w:val="1F4E79" w:themeColor="accent1" w:themeShade="80"/>
    </w:rPr>
  </w:style>
  <w:style w:type="paragraph" w:styleId="Kop5">
    <w:name w:val="heading 5"/>
    <w:basedOn w:val="Standaard"/>
    <w:next w:val="Standaard"/>
    <w:link w:val="Kop5Char"/>
    <w:uiPriority w:val="9"/>
    <w:unhideWhenUsed/>
    <w:qFormat/>
    <w:rsid w:val="00643C5A"/>
    <w:pPr>
      <w:keepNext/>
      <w:keepLines/>
      <w:spacing w:before="40"/>
      <w:outlineLvl w:val="4"/>
    </w:pPr>
    <w:rPr>
      <w:rFonts w:ascii="Calibri Light" w:eastAsiaTheme="majorEastAsia" w:hAnsi="Calibri Light" w:cs="Calibri Light"/>
      <w:color w:val="1F4E79" w:themeColor="accent1" w:themeShade="80"/>
    </w:rPr>
  </w:style>
  <w:style w:type="paragraph" w:styleId="Kop6">
    <w:name w:val="heading 6"/>
    <w:basedOn w:val="Standaard"/>
    <w:next w:val="Standaard"/>
    <w:link w:val="Kop6Char"/>
    <w:uiPriority w:val="9"/>
    <w:unhideWhenUsed/>
    <w:qFormat/>
    <w:rsid w:val="00643C5A"/>
    <w:pPr>
      <w:keepNext/>
      <w:keepLines/>
      <w:spacing w:before="40"/>
      <w:outlineLvl w:val="5"/>
    </w:pPr>
    <w:rPr>
      <w:rFonts w:ascii="Calibri Light" w:eastAsiaTheme="majorEastAsia" w:hAnsi="Calibri Light" w:cs="Calibri Light"/>
      <w:color w:val="1F4D78" w:themeColor="accent1" w:themeShade="7F"/>
    </w:rPr>
  </w:style>
  <w:style w:type="paragraph" w:styleId="Kop7">
    <w:name w:val="heading 7"/>
    <w:basedOn w:val="Standaard"/>
    <w:next w:val="Standaard"/>
    <w:link w:val="Kop7Char"/>
    <w:uiPriority w:val="9"/>
    <w:unhideWhenUsed/>
    <w:qFormat/>
    <w:rsid w:val="00643C5A"/>
    <w:pPr>
      <w:keepNext/>
      <w:keepLines/>
      <w:spacing w:before="40"/>
      <w:outlineLvl w:val="6"/>
    </w:pPr>
    <w:rPr>
      <w:rFonts w:ascii="Calibri Light" w:eastAsiaTheme="majorEastAsia" w:hAnsi="Calibri Light" w:cs="Calibri Light"/>
      <w:i/>
      <w:iCs/>
      <w:color w:val="1F4D78" w:themeColor="accent1" w:themeShade="7F"/>
    </w:rPr>
  </w:style>
  <w:style w:type="paragraph" w:styleId="Kop8">
    <w:name w:val="heading 8"/>
    <w:basedOn w:val="Standaard"/>
    <w:next w:val="Standaard"/>
    <w:link w:val="Kop8Char"/>
    <w:uiPriority w:val="9"/>
    <w:unhideWhenUsed/>
    <w:qFormat/>
    <w:rsid w:val="00643C5A"/>
    <w:pPr>
      <w:keepNext/>
      <w:keepLines/>
      <w:spacing w:before="40"/>
      <w:outlineLvl w:val="7"/>
    </w:pPr>
    <w:rPr>
      <w:rFonts w:ascii="Calibri Light" w:eastAsiaTheme="majorEastAsia" w:hAnsi="Calibri Light" w:cs="Calibri Light"/>
      <w:color w:val="272727" w:themeColor="text1" w:themeTint="D8"/>
      <w:szCs w:val="21"/>
    </w:rPr>
  </w:style>
  <w:style w:type="paragraph" w:styleId="Kop9">
    <w:name w:val="heading 9"/>
    <w:basedOn w:val="Standaard"/>
    <w:next w:val="Standaard"/>
    <w:link w:val="Kop9Char"/>
    <w:uiPriority w:val="9"/>
    <w:unhideWhenUsed/>
    <w:qFormat/>
    <w:rsid w:val="00643C5A"/>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3C5A"/>
    <w:rPr>
      <w:rFonts w:ascii="Calibri Light" w:eastAsiaTheme="majorEastAsia" w:hAnsi="Calibri Light" w:cs="Calibri Light"/>
      <w:color w:val="1F4E79" w:themeColor="accent1" w:themeShade="80"/>
      <w:sz w:val="32"/>
      <w:szCs w:val="32"/>
    </w:rPr>
  </w:style>
  <w:style w:type="character" w:customStyle="1" w:styleId="Kop2Char">
    <w:name w:val="Kop 2 Char"/>
    <w:basedOn w:val="Standaardalinea-lettertype"/>
    <w:link w:val="Kop2"/>
    <w:uiPriority w:val="9"/>
    <w:rsid w:val="00643C5A"/>
    <w:rPr>
      <w:rFonts w:ascii="Calibri Light" w:eastAsiaTheme="majorEastAsia" w:hAnsi="Calibri Light" w:cs="Calibri Light"/>
      <w:color w:val="1F4E79" w:themeColor="accent1" w:themeShade="80"/>
      <w:sz w:val="26"/>
      <w:szCs w:val="26"/>
    </w:rPr>
  </w:style>
  <w:style w:type="character" w:customStyle="1" w:styleId="Kop3Char">
    <w:name w:val="Kop 3 Char"/>
    <w:basedOn w:val="Standaardalinea-lettertype"/>
    <w:link w:val="Kop3"/>
    <w:uiPriority w:val="9"/>
    <w:rsid w:val="00643C5A"/>
    <w:rPr>
      <w:rFonts w:ascii="Calibri Light" w:eastAsiaTheme="majorEastAsia" w:hAnsi="Calibri Light" w:cs="Calibri Light"/>
      <w:color w:val="1F4D78" w:themeColor="accent1" w:themeShade="7F"/>
      <w:sz w:val="24"/>
      <w:szCs w:val="24"/>
    </w:rPr>
  </w:style>
  <w:style w:type="character" w:customStyle="1" w:styleId="Kop4Char">
    <w:name w:val="Kop 4 Char"/>
    <w:basedOn w:val="Standaardalinea-lettertype"/>
    <w:link w:val="Kop4"/>
    <w:uiPriority w:val="9"/>
    <w:rsid w:val="00643C5A"/>
    <w:rPr>
      <w:rFonts w:ascii="Calibri Light" w:eastAsiaTheme="majorEastAsia" w:hAnsi="Calibri Light" w:cs="Calibri Light"/>
      <w:i/>
      <w:iCs/>
      <w:color w:val="1F4E79" w:themeColor="accent1" w:themeShade="80"/>
    </w:rPr>
  </w:style>
  <w:style w:type="character" w:customStyle="1" w:styleId="Kop5Char">
    <w:name w:val="Kop 5 Char"/>
    <w:basedOn w:val="Standaardalinea-lettertype"/>
    <w:link w:val="Kop5"/>
    <w:uiPriority w:val="9"/>
    <w:rsid w:val="00643C5A"/>
    <w:rPr>
      <w:rFonts w:ascii="Calibri Light" w:eastAsiaTheme="majorEastAsia" w:hAnsi="Calibri Light" w:cs="Calibri Light"/>
      <w:color w:val="1F4E79" w:themeColor="accent1" w:themeShade="80"/>
    </w:rPr>
  </w:style>
  <w:style w:type="character" w:customStyle="1" w:styleId="Kop6Char">
    <w:name w:val="Kop 6 Char"/>
    <w:basedOn w:val="Standaardalinea-lettertype"/>
    <w:link w:val="Kop6"/>
    <w:uiPriority w:val="9"/>
    <w:rsid w:val="00643C5A"/>
    <w:rPr>
      <w:rFonts w:ascii="Calibri Light" w:eastAsiaTheme="majorEastAsia" w:hAnsi="Calibri Light" w:cs="Calibri Light"/>
      <w:color w:val="1F4D78" w:themeColor="accent1" w:themeShade="7F"/>
    </w:rPr>
  </w:style>
  <w:style w:type="character" w:customStyle="1" w:styleId="Kop7Char">
    <w:name w:val="Kop 7 Char"/>
    <w:basedOn w:val="Standaardalinea-lettertype"/>
    <w:link w:val="Kop7"/>
    <w:uiPriority w:val="9"/>
    <w:rsid w:val="00643C5A"/>
    <w:rPr>
      <w:rFonts w:ascii="Calibri Light" w:eastAsiaTheme="majorEastAsia" w:hAnsi="Calibri Light" w:cs="Calibri Light"/>
      <w:i/>
      <w:iCs/>
      <w:color w:val="1F4D78" w:themeColor="accent1" w:themeShade="7F"/>
    </w:rPr>
  </w:style>
  <w:style w:type="character" w:customStyle="1" w:styleId="Kop8Char">
    <w:name w:val="Kop 8 Char"/>
    <w:basedOn w:val="Standaardalinea-lettertype"/>
    <w:link w:val="Kop8"/>
    <w:uiPriority w:val="9"/>
    <w:rsid w:val="00643C5A"/>
    <w:rPr>
      <w:rFonts w:ascii="Calibri Light" w:eastAsiaTheme="majorEastAsia" w:hAnsi="Calibri Light" w:cs="Calibri Light"/>
      <w:color w:val="272727" w:themeColor="text1" w:themeTint="D8"/>
      <w:szCs w:val="21"/>
    </w:rPr>
  </w:style>
  <w:style w:type="character" w:customStyle="1" w:styleId="Kop9Char">
    <w:name w:val="Kop 9 Char"/>
    <w:basedOn w:val="Standaardalinea-lettertype"/>
    <w:link w:val="Kop9"/>
    <w:uiPriority w:val="9"/>
    <w:rsid w:val="00643C5A"/>
    <w:rPr>
      <w:rFonts w:ascii="Calibri Light" w:eastAsiaTheme="majorEastAsia" w:hAnsi="Calibri Light" w:cs="Calibri Light"/>
      <w:i/>
      <w:iCs/>
      <w:color w:val="272727" w:themeColor="text1" w:themeTint="D8"/>
      <w:szCs w:val="21"/>
    </w:rPr>
  </w:style>
  <w:style w:type="paragraph" w:styleId="Titel">
    <w:name w:val="Title"/>
    <w:basedOn w:val="Standaard"/>
    <w:next w:val="Standaard"/>
    <w:link w:val="TitelChar"/>
    <w:uiPriority w:val="10"/>
    <w:qFormat/>
    <w:rsid w:val="00643C5A"/>
    <w:pPr>
      <w:contextualSpacing/>
    </w:pPr>
    <w:rPr>
      <w:rFonts w:ascii="Calibri Light" w:eastAsiaTheme="majorEastAsia" w:hAnsi="Calibri Light" w:cs="Calibri Light"/>
      <w:spacing w:val="-10"/>
      <w:kern w:val="28"/>
      <w:sz w:val="56"/>
      <w:szCs w:val="56"/>
    </w:rPr>
  </w:style>
  <w:style w:type="character" w:customStyle="1" w:styleId="TitelChar">
    <w:name w:val="Titel Char"/>
    <w:basedOn w:val="Standaardalinea-lettertype"/>
    <w:link w:val="Titel"/>
    <w:uiPriority w:val="10"/>
    <w:rsid w:val="00643C5A"/>
    <w:rPr>
      <w:rFonts w:ascii="Calibri Light" w:eastAsiaTheme="majorEastAsia" w:hAnsi="Calibri Light" w:cs="Calibri Light"/>
      <w:spacing w:val="-10"/>
      <w:kern w:val="28"/>
      <w:sz w:val="56"/>
      <w:szCs w:val="56"/>
    </w:rPr>
  </w:style>
  <w:style w:type="paragraph" w:styleId="Ondertitel">
    <w:name w:val="Subtitle"/>
    <w:basedOn w:val="Standaard"/>
    <w:next w:val="Standaard"/>
    <w:link w:val="OndertitelChar"/>
    <w:uiPriority w:val="11"/>
    <w:qFormat/>
    <w:rsid w:val="00643C5A"/>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43C5A"/>
    <w:rPr>
      <w:rFonts w:ascii="Calibri" w:eastAsiaTheme="minorEastAsia" w:hAnsi="Calibri" w:cs="Calibri"/>
      <w:color w:val="5A5A5A" w:themeColor="text1" w:themeTint="A5"/>
      <w:spacing w:val="15"/>
    </w:rPr>
  </w:style>
  <w:style w:type="character" w:styleId="Subtielebenadrukking">
    <w:name w:val="Subtle Emphasis"/>
    <w:basedOn w:val="Standaardalinea-lettertype"/>
    <w:uiPriority w:val="19"/>
    <w:qFormat/>
    <w:rsid w:val="00643C5A"/>
    <w:rPr>
      <w:rFonts w:ascii="Calibri" w:hAnsi="Calibri" w:cs="Calibri"/>
      <w:i/>
      <w:iCs/>
      <w:color w:val="404040" w:themeColor="text1" w:themeTint="BF"/>
    </w:rPr>
  </w:style>
  <w:style w:type="character" w:styleId="Nadruk">
    <w:name w:val="Emphasis"/>
    <w:basedOn w:val="Standaardalinea-lettertype"/>
    <w:uiPriority w:val="20"/>
    <w:qFormat/>
    <w:rsid w:val="00643C5A"/>
    <w:rPr>
      <w:rFonts w:ascii="Calibri" w:hAnsi="Calibri" w:cs="Calibri"/>
      <w:i/>
      <w:iCs/>
    </w:rPr>
  </w:style>
  <w:style w:type="character" w:styleId="Intensievebenadrukking">
    <w:name w:val="Intense Emphasis"/>
    <w:basedOn w:val="Standaardalinea-lettertype"/>
    <w:uiPriority w:val="21"/>
    <w:qFormat/>
    <w:rsid w:val="00643C5A"/>
    <w:rPr>
      <w:rFonts w:ascii="Calibri" w:hAnsi="Calibri" w:cs="Calibri"/>
      <w:i/>
      <w:iCs/>
      <w:color w:val="1F4E79" w:themeColor="accent1" w:themeShade="80"/>
    </w:rPr>
  </w:style>
  <w:style w:type="character" w:styleId="Zwaar">
    <w:name w:val="Strong"/>
    <w:basedOn w:val="Standaardalinea-lettertype"/>
    <w:uiPriority w:val="22"/>
    <w:qFormat/>
    <w:rsid w:val="00643C5A"/>
    <w:rPr>
      <w:rFonts w:ascii="Calibri" w:hAnsi="Calibri" w:cs="Calibri"/>
      <w:b/>
      <w:bCs/>
    </w:rPr>
  </w:style>
  <w:style w:type="paragraph" w:styleId="Citaat">
    <w:name w:val="Quote"/>
    <w:basedOn w:val="Standaard"/>
    <w:next w:val="Standaard"/>
    <w:link w:val="CitaatChar"/>
    <w:uiPriority w:val="29"/>
    <w:qFormat/>
    <w:rsid w:val="00643C5A"/>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43C5A"/>
    <w:rPr>
      <w:rFonts w:ascii="Calibri" w:hAnsi="Calibri" w:cs="Calibri"/>
      <w:i/>
      <w:iCs/>
      <w:color w:val="404040" w:themeColor="text1" w:themeTint="BF"/>
    </w:rPr>
  </w:style>
  <w:style w:type="paragraph" w:styleId="Duidelijkcitaat">
    <w:name w:val="Intense Quote"/>
    <w:basedOn w:val="Standaard"/>
    <w:next w:val="Standaard"/>
    <w:link w:val="DuidelijkcitaatChar"/>
    <w:uiPriority w:val="30"/>
    <w:qFormat/>
    <w:rsid w:val="00643C5A"/>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DuidelijkcitaatChar">
    <w:name w:val="Duidelijk citaat Char"/>
    <w:basedOn w:val="Standaardalinea-lettertype"/>
    <w:link w:val="Duidelijkcitaat"/>
    <w:uiPriority w:val="30"/>
    <w:rsid w:val="00643C5A"/>
    <w:rPr>
      <w:rFonts w:ascii="Calibri" w:hAnsi="Calibri" w:cs="Calibri"/>
      <w:i/>
      <w:iCs/>
      <w:color w:val="1F4E79" w:themeColor="accent1" w:themeShade="80"/>
    </w:rPr>
  </w:style>
  <w:style w:type="character" w:styleId="Subtieleverwijzing">
    <w:name w:val="Subtle Reference"/>
    <w:basedOn w:val="Standaardalinea-lettertype"/>
    <w:uiPriority w:val="31"/>
    <w:qFormat/>
    <w:rsid w:val="00643C5A"/>
    <w:rPr>
      <w:rFonts w:ascii="Calibri" w:hAnsi="Calibri" w:cs="Calibri"/>
      <w:smallCaps/>
      <w:color w:val="5A5A5A" w:themeColor="text1" w:themeTint="A5"/>
    </w:rPr>
  </w:style>
  <w:style w:type="character" w:styleId="Intensieveverwijzing">
    <w:name w:val="Intense Reference"/>
    <w:basedOn w:val="Standaardalinea-lettertype"/>
    <w:uiPriority w:val="32"/>
    <w:qFormat/>
    <w:rsid w:val="00643C5A"/>
    <w:rPr>
      <w:rFonts w:ascii="Calibri" w:hAnsi="Calibri" w:cs="Calibri"/>
      <w:b/>
      <w:bCs/>
      <w:caps w:val="0"/>
      <w:smallCaps/>
      <w:color w:val="1F4E79" w:themeColor="accent1" w:themeShade="80"/>
      <w:spacing w:val="5"/>
    </w:rPr>
  </w:style>
  <w:style w:type="character" w:styleId="Titelvanboek">
    <w:name w:val="Book Title"/>
    <w:basedOn w:val="Standaardalinea-lettertype"/>
    <w:uiPriority w:val="33"/>
    <w:qFormat/>
    <w:rsid w:val="00643C5A"/>
    <w:rPr>
      <w:rFonts w:ascii="Calibri" w:hAnsi="Calibri" w:cs="Calibri"/>
      <w:b/>
      <w:bCs/>
      <w:i/>
      <w:iCs/>
      <w:spacing w:val="5"/>
    </w:rPr>
  </w:style>
  <w:style w:type="character" w:styleId="Hyperlink">
    <w:name w:val="Hyperlink"/>
    <w:basedOn w:val="Standaardalinea-lettertype"/>
    <w:uiPriority w:val="99"/>
    <w:unhideWhenUsed/>
    <w:rsid w:val="00643C5A"/>
    <w:rPr>
      <w:rFonts w:ascii="Calibri" w:hAnsi="Calibri" w:cs="Calibri"/>
      <w:color w:val="1F4E79" w:themeColor="accent1" w:themeShade="80"/>
      <w:u w:val="single"/>
    </w:rPr>
  </w:style>
  <w:style w:type="character" w:styleId="GevolgdeHyperlink">
    <w:name w:val="FollowedHyperlink"/>
    <w:basedOn w:val="Standaardalinea-lettertype"/>
    <w:uiPriority w:val="99"/>
    <w:unhideWhenUsed/>
    <w:rsid w:val="00643C5A"/>
    <w:rPr>
      <w:rFonts w:ascii="Calibri" w:hAnsi="Calibri" w:cs="Calibri"/>
      <w:color w:val="954F72" w:themeColor="followedHyperlink"/>
      <w:u w:val="single"/>
    </w:rPr>
  </w:style>
  <w:style w:type="paragraph" w:styleId="Bijschrift">
    <w:name w:val="caption"/>
    <w:basedOn w:val="Standaard"/>
    <w:next w:val="Standaard"/>
    <w:uiPriority w:val="35"/>
    <w:unhideWhenUsed/>
    <w:qFormat/>
    <w:rsid w:val="00643C5A"/>
    <w:pPr>
      <w:spacing w:after="200"/>
    </w:pPr>
    <w:rPr>
      <w:i/>
      <w:iCs/>
      <w:color w:val="44546A" w:themeColor="text2"/>
      <w:szCs w:val="18"/>
    </w:rPr>
  </w:style>
  <w:style w:type="paragraph" w:styleId="Ballontekst">
    <w:name w:val="Balloon Text"/>
    <w:basedOn w:val="Standaard"/>
    <w:link w:val="BallontekstChar"/>
    <w:uiPriority w:val="99"/>
    <w:semiHidden/>
    <w:unhideWhenUsed/>
    <w:rsid w:val="00643C5A"/>
    <w:rPr>
      <w:rFonts w:ascii="Segoe UI" w:hAnsi="Segoe UI" w:cs="Segoe UI"/>
      <w:szCs w:val="18"/>
    </w:rPr>
  </w:style>
  <w:style w:type="character" w:customStyle="1" w:styleId="BallontekstChar">
    <w:name w:val="Ballontekst Char"/>
    <w:basedOn w:val="Standaardalinea-lettertype"/>
    <w:link w:val="Ballontekst"/>
    <w:uiPriority w:val="99"/>
    <w:semiHidden/>
    <w:rsid w:val="00643C5A"/>
    <w:rPr>
      <w:rFonts w:ascii="Segoe UI" w:hAnsi="Segoe UI" w:cs="Segoe UI"/>
      <w:szCs w:val="18"/>
    </w:rPr>
  </w:style>
  <w:style w:type="paragraph" w:styleId="Bloktekst">
    <w:name w:val="Block Text"/>
    <w:basedOn w:val="Standaard"/>
    <w:uiPriority w:val="99"/>
    <w:semiHidden/>
    <w:unhideWhenUsed/>
    <w:rsid w:val="00643C5A"/>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Plattetekst3">
    <w:name w:val="Body Text 3"/>
    <w:basedOn w:val="Standaard"/>
    <w:link w:val="Plattetekst3Char"/>
    <w:uiPriority w:val="99"/>
    <w:semiHidden/>
    <w:unhideWhenUsed/>
    <w:rsid w:val="00643C5A"/>
    <w:pPr>
      <w:spacing w:after="120"/>
    </w:pPr>
    <w:rPr>
      <w:szCs w:val="16"/>
    </w:rPr>
  </w:style>
  <w:style w:type="character" w:customStyle="1" w:styleId="Plattetekst3Char">
    <w:name w:val="Platte tekst 3 Char"/>
    <w:basedOn w:val="Standaardalinea-lettertype"/>
    <w:link w:val="Plattetekst3"/>
    <w:uiPriority w:val="99"/>
    <w:semiHidden/>
    <w:rsid w:val="00643C5A"/>
    <w:rPr>
      <w:rFonts w:ascii="Calibri" w:hAnsi="Calibri" w:cs="Calibri"/>
      <w:szCs w:val="16"/>
    </w:rPr>
  </w:style>
  <w:style w:type="paragraph" w:styleId="Plattetekstinspringen3">
    <w:name w:val="Body Text Indent 3"/>
    <w:basedOn w:val="Standaard"/>
    <w:link w:val="Plattetekstinspringen3Char"/>
    <w:uiPriority w:val="99"/>
    <w:semiHidden/>
    <w:unhideWhenUsed/>
    <w:rsid w:val="00643C5A"/>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643C5A"/>
    <w:rPr>
      <w:rFonts w:ascii="Calibri" w:hAnsi="Calibri" w:cs="Calibri"/>
      <w:szCs w:val="16"/>
    </w:rPr>
  </w:style>
  <w:style w:type="character" w:styleId="Verwijzingopmerking">
    <w:name w:val="annotation reference"/>
    <w:basedOn w:val="Standaardalinea-lettertype"/>
    <w:uiPriority w:val="99"/>
    <w:semiHidden/>
    <w:unhideWhenUsed/>
    <w:rsid w:val="00643C5A"/>
    <w:rPr>
      <w:rFonts w:ascii="Calibri" w:hAnsi="Calibri" w:cs="Calibri"/>
      <w:sz w:val="22"/>
      <w:szCs w:val="16"/>
    </w:rPr>
  </w:style>
  <w:style w:type="paragraph" w:styleId="Tekstopmerking">
    <w:name w:val="annotation text"/>
    <w:basedOn w:val="Standaard"/>
    <w:link w:val="TekstopmerkingChar"/>
    <w:uiPriority w:val="99"/>
    <w:semiHidden/>
    <w:unhideWhenUsed/>
    <w:rsid w:val="00643C5A"/>
    <w:rPr>
      <w:szCs w:val="20"/>
    </w:rPr>
  </w:style>
  <w:style w:type="character" w:customStyle="1" w:styleId="TekstopmerkingChar">
    <w:name w:val="Tekst opmerking Char"/>
    <w:basedOn w:val="Standaardalinea-lettertype"/>
    <w:link w:val="Tekstopmerking"/>
    <w:uiPriority w:val="99"/>
    <w:semiHidden/>
    <w:rsid w:val="00643C5A"/>
    <w:rPr>
      <w:rFonts w:ascii="Calibri" w:hAnsi="Calibri" w:cs="Calibri"/>
      <w:szCs w:val="20"/>
    </w:rPr>
  </w:style>
  <w:style w:type="paragraph" w:styleId="Onderwerpvanopmerking">
    <w:name w:val="annotation subject"/>
    <w:basedOn w:val="Tekstopmerking"/>
    <w:next w:val="Tekstopmerking"/>
    <w:link w:val="OnderwerpvanopmerkingChar"/>
    <w:uiPriority w:val="99"/>
    <w:semiHidden/>
    <w:unhideWhenUsed/>
    <w:rsid w:val="00643C5A"/>
    <w:rPr>
      <w:b/>
      <w:bCs/>
    </w:rPr>
  </w:style>
  <w:style w:type="character" w:customStyle="1" w:styleId="OnderwerpvanopmerkingChar">
    <w:name w:val="Onderwerp van opmerking Char"/>
    <w:basedOn w:val="TekstopmerkingChar"/>
    <w:link w:val="Onderwerpvanopmerking"/>
    <w:uiPriority w:val="99"/>
    <w:semiHidden/>
    <w:rsid w:val="00643C5A"/>
    <w:rPr>
      <w:rFonts w:ascii="Calibri" w:hAnsi="Calibri" w:cs="Calibri"/>
      <w:b/>
      <w:bCs/>
      <w:szCs w:val="20"/>
    </w:rPr>
  </w:style>
  <w:style w:type="paragraph" w:styleId="Documentstructuur">
    <w:name w:val="Document Map"/>
    <w:basedOn w:val="Standaard"/>
    <w:link w:val="DocumentstructuurChar"/>
    <w:uiPriority w:val="99"/>
    <w:semiHidden/>
    <w:unhideWhenUsed/>
    <w:rsid w:val="00643C5A"/>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643C5A"/>
    <w:rPr>
      <w:rFonts w:ascii="Segoe UI" w:hAnsi="Segoe UI" w:cs="Segoe UI"/>
      <w:szCs w:val="16"/>
    </w:rPr>
  </w:style>
  <w:style w:type="paragraph" w:styleId="Eindnoottekst">
    <w:name w:val="endnote text"/>
    <w:basedOn w:val="Standaard"/>
    <w:link w:val="EindnoottekstChar"/>
    <w:uiPriority w:val="99"/>
    <w:semiHidden/>
    <w:unhideWhenUsed/>
    <w:rsid w:val="00643C5A"/>
    <w:rPr>
      <w:szCs w:val="20"/>
    </w:rPr>
  </w:style>
  <w:style w:type="character" w:customStyle="1" w:styleId="EindnoottekstChar">
    <w:name w:val="Eindnoottekst Char"/>
    <w:basedOn w:val="Standaardalinea-lettertype"/>
    <w:link w:val="Eindnoottekst"/>
    <w:uiPriority w:val="99"/>
    <w:semiHidden/>
    <w:rsid w:val="00643C5A"/>
    <w:rPr>
      <w:rFonts w:ascii="Calibri" w:hAnsi="Calibri" w:cs="Calibri"/>
      <w:szCs w:val="20"/>
    </w:rPr>
  </w:style>
  <w:style w:type="paragraph" w:styleId="Afzender">
    <w:name w:val="envelope return"/>
    <w:basedOn w:val="Standaard"/>
    <w:uiPriority w:val="99"/>
    <w:semiHidden/>
    <w:unhideWhenUsed/>
    <w:rsid w:val="00643C5A"/>
    <w:rPr>
      <w:rFonts w:ascii="Calibri Light" w:eastAsiaTheme="majorEastAsia" w:hAnsi="Calibri Light" w:cs="Calibri Light"/>
      <w:szCs w:val="20"/>
    </w:rPr>
  </w:style>
  <w:style w:type="paragraph" w:styleId="Voetnoottekst">
    <w:name w:val="footnote text"/>
    <w:basedOn w:val="Standaard"/>
    <w:link w:val="VoetnoottekstChar"/>
    <w:uiPriority w:val="99"/>
    <w:semiHidden/>
    <w:unhideWhenUsed/>
    <w:rsid w:val="00643C5A"/>
    <w:rPr>
      <w:szCs w:val="20"/>
    </w:rPr>
  </w:style>
  <w:style w:type="character" w:customStyle="1" w:styleId="VoetnoottekstChar">
    <w:name w:val="Voetnoottekst Char"/>
    <w:basedOn w:val="Standaardalinea-lettertype"/>
    <w:link w:val="Voetnoottekst"/>
    <w:uiPriority w:val="99"/>
    <w:semiHidden/>
    <w:rsid w:val="00643C5A"/>
    <w:rPr>
      <w:rFonts w:ascii="Calibri" w:hAnsi="Calibri" w:cs="Calibri"/>
      <w:szCs w:val="20"/>
    </w:rPr>
  </w:style>
  <w:style w:type="character" w:styleId="HTMLCode">
    <w:name w:val="HTML Code"/>
    <w:basedOn w:val="Standaardalinea-lettertype"/>
    <w:uiPriority w:val="99"/>
    <w:semiHidden/>
    <w:unhideWhenUsed/>
    <w:rsid w:val="00643C5A"/>
    <w:rPr>
      <w:rFonts w:ascii="Consolas" w:hAnsi="Consolas" w:cs="Calibri"/>
      <w:sz w:val="22"/>
      <w:szCs w:val="20"/>
    </w:rPr>
  </w:style>
  <w:style w:type="character" w:styleId="HTML-toetsenbord">
    <w:name w:val="HTML Keyboard"/>
    <w:basedOn w:val="Standaardalinea-lettertype"/>
    <w:uiPriority w:val="99"/>
    <w:semiHidden/>
    <w:unhideWhenUsed/>
    <w:rsid w:val="00643C5A"/>
    <w:rPr>
      <w:rFonts w:ascii="Consolas" w:hAnsi="Consolas" w:cs="Calibri"/>
      <w:sz w:val="22"/>
      <w:szCs w:val="20"/>
    </w:rPr>
  </w:style>
  <w:style w:type="paragraph" w:styleId="HTML-voorafopgemaakt">
    <w:name w:val="HTML Preformatted"/>
    <w:basedOn w:val="Standaard"/>
    <w:link w:val="HTML-voorafopgemaaktChar"/>
    <w:uiPriority w:val="99"/>
    <w:semiHidden/>
    <w:unhideWhenUsed/>
    <w:rsid w:val="00643C5A"/>
    <w:rPr>
      <w:rFonts w:ascii="Consolas" w:hAnsi="Consolas"/>
      <w:szCs w:val="20"/>
    </w:rPr>
  </w:style>
  <w:style w:type="character" w:customStyle="1" w:styleId="HTML-voorafopgemaaktChar">
    <w:name w:val="HTML - vooraf opgemaakt Char"/>
    <w:basedOn w:val="Standaardalinea-lettertype"/>
    <w:link w:val="HTML-voorafopgemaakt"/>
    <w:uiPriority w:val="99"/>
    <w:semiHidden/>
    <w:rsid w:val="00643C5A"/>
    <w:rPr>
      <w:rFonts w:ascii="Consolas" w:hAnsi="Consolas" w:cs="Calibri"/>
      <w:szCs w:val="20"/>
    </w:rPr>
  </w:style>
  <w:style w:type="character" w:styleId="HTML-schrijfmachine">
    <w:name w:val="HTML Typewriter"/>
    <w:basedOn w:val="Standaardalinea-lettertype"/>
    <w:uiPriority w:val="99"/>
    <w:semiHidden/>
    <w:unhideWhenUsed/>
    <w:rsid w:val="00643C5A"/>
    <w:rPr>
      <w:rFonts w:ascii="Consolas" w:hAnsi="Consolas" w:cs="Calibri"/>
      <w:sz w:val="22"/>
      <w:szCs w:val="20"/>
    </w:rPr>
  </w:style>
  <w:style w:type="paragraph" w:styleId="Macrotekst">
    <w:name w:val="macro"/>
    <w:link w:val="MacrotekstChar"/>
    <w:uiPriority w:val="99"/>
    <w:semiHidden/>
    <w:unhideWhenUsed/>
    <w:rsid w:val="00643C5A"/>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kstChar">
    <w:name w:val="Macrotekst Char"/>
    <w:basedOn w:val="Standaardalinea-lettertype"/>
    <w:link w:val="Macrotekst"/>
    <w:uiPriority w:val="99"/>
    <w:semiHidden/>
    <w:rsid w:val="00643C5A"/>
    <w:rPr>
      <w:rFonts w:ascii="Consolas" w:hAnsi="Consolas" w:cs="Calibri"/>
      <w:szCs w:val="20"/>
    </w:rPr>
  </w:style>
  <w:style w:type="paragraph" w:styleId="Tekstzonderopmaak">
    <w:name w:val="Plain Text"/>
    <w:basedOn w:val="Standaard"/>
    <w:link w:val="TekstzonderopmaakChar"/>
    <w:uiPriority w:val="99"/>
    <w:semiHidden/>
    <w:unhideWhenUsed/>
    <w:rsid w:val="00643C5A"/>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643C5A"/>
    <w:rPr>
      <w:rFonts w:ascii="Consolas" w:hAnsi="Consolas" w:cs="Calibri"/>
      <w:szCs w:val="21"/>
    </w:rPr>
  </w:style>
  <w:style w:type="character" w:styleId="Tekstvantijdelijkeaanduiding">
    <w:name w:val="Placeholder Text"/>
    <w:basedOn w:val="Standaardalinea-lettertype"/>
    <w:uiPriority w:val="99"/>
    <w:semiHidden/>
    <w:rsid w:val="00643C5A"/>
    <w:rPr>
      <w:rFonts w:ascii="Calibri" w:hAnsi="Calibri" w:cs="Calibri"/>
      <w:color w:val="3B3838" w:themeColor="background2" w:themeShade="40"/>
    </w:rPr>
  </w:style>
  <w:style w:type="paragraph" w:styleId="Koptekst">
    <w:name w:val="header"/>
    <w:basedOn w:val="Standaard"/>
    <w:link w:val="KoptekstChar"/>
    <w:uiPriority w:val="99"/>
    <w:unhideWhenUsed/>
    <w:rsid w:val="00643C5A"/>
  </w:style>
  <w:style w:type="character" w:customStyle="1" w:styleId="KoptekstChar">
    <w:name w:val="Koptekst Char"/>
    <w:basedOn w:val="Standaardalinea-lettertype"/>
    <w:link w:val="Koptekst"/>
    <w:uiPriority w:val="99"/>
    <w:rsid w:val="00643C5A"/>
    <w:rPr>
      <w:rFonts w:ascii="Calibri" w:hAnsi="Calibri" w:cs="Calibri"/>
    </w:rPr>
  </w:style>
  <w:style w:type="paragraph" w:styleId="Voettekst">
    <w:name w:val="footer"/>
    <w:basedOn w:val="Standaard"/>
    <w:link w:val="VoettekstChar"/>
    <w:uiPriority w:val="99"/>
    <w:unhideWhenUsed/>
    <w:rsid w:val="00643C5A"/>
  </w:style>
  <w:style w:type="character" w:customStyle="1" w:styleId="VoettekstChar">
    <w:name w:val="Voettekst Char"/>
    <w:basedOn w:val="Standaardalinea-lettertype"/>
    <w:link w:val="Voettekst"/>
    <w:uiPriority w:val="99"/>
    <w:rsid w:val="00643C5A"/>
    <w:rPr>
      <w:rFonts w:ascii="Calibri" w:hAnsi="Calibri" w:cs="Calibri"/>
    </w:rPr>
  </w:style>
  <w:style w:type="paragraph" w:styleId="Inhopg9">
    <w:name w:val="toc 9"/>
    <w:basedOn w:val="Standaard"/>
    <w:next w:val="Standaard"/>
    <w:autoRedefine/>
    <w:uiPriority w:val="39"/>
    <w:semiHidden/>
    <w:unhideWhenUsed/>
    <w:rsid w:val="00643C5A"/>
    <w:pPr>
      <w:spacing w:after="120"/>
      <w:ind w:left="1757"/>
    </w:pPr>
  </w:style>
  <w:style w:type="character" w:styleId="Vermelding">
    <w:name w:val="Mention"/>
    <w:basedOn w:val="Standaardalinea-lettertype"/>
    <w:uiPriority w:val="99"/>
    <w:semiHidden/>
    <w:unhideWhenUsed/>
    <w:rsid w:val="00643C5A"/>
    <w:rPr>
      <w:rFonts w:ascii="Calibri" w:hAnsi="Calibri" w:cs="Calibri"/>
      <w:color w:val="2B579A"/>
      <w:shd w:val="clear" w:color="auto" w:fill="E1DFDD"/>
    </w:rPr>
  </w:style>
  <w:style w:type="numbering" w:styleId="111111">
    <w:name w:val="Outline List 2"/>
    <w:basedOn w:val="Geenlijst"/>
    <w:uiPriority w:val="99"/>
    <w:semiHidden/>
    <w:unhideWhenUsed/>
    <w:rsid w:val="00643C5A"/>
    <w:pPr>
      <w:numPr>
        <w:numId w:val="24"/>
      </w:numPr>
    </w:pPr>
  </w:style>
  <w:style w:type="numbering" w:styleId="1ai">
    <w:name w:val="Outline List 1"/>
    <w:basedOn w:val="Geenlijst"/>
    <w:uiPriority w:val="99"/>
    <w:semiHidden/>
    <w:unhideWhenUsed/>
    <w:rsid w:val="00643C5A"/>
    <w:pPr>
      <w:numPr>
        <w:numId w:val="25"/>
      </w:numPr>
    </w:pPr>
  </w:style>
  <w:style w:type="character" w:styleId="HTMLVariable">
    <w:name w:val="HTML Variable"/>
    <w:basedOn w:val="Standaardalinea-lettertype"/>
    <w:uiPriority w:val="99"/>
    <w:semiHidden/>
    <w:unhideWhenUsed/>
    <w:rsid w:val="00643C5A"/>
    <w:rPr>
      <w:rFonts w:ascii="Calibri" w:hAnsi="Calibri" w:cs="Calibri"/>
      <w:i/>
      <w:iCs/>
    </w:rPr>
  </w:style>
  <w:style w:type="paragraph" w:styleId="HTML-adres">
    <w:name w:val="HTML Address"/>
    <w:basedOn w:val="Standaard"/>
    <w:link w:val="HTML-adresChar"/>
    <w:uiPriority w:val="99"/>
    <w:semiHidden/>
    <w:unhideWhenUsed/>
    <w:rsid w:val="00643C5A"/>
    <w:rPr>
      <w:i/>
      <w:iCs/>
    </w:rPr>
  </w:style>
  <w:style w:type="character" w:customStyle="1" w:styleId="HTML-adresChar">
    <w:name w:val="HTML-adres Char"/>
    <w:basedOn w:val="Standaardalinea-lettertype"/>
    <w:link w:val="HTML-adres"/>
    <w:uiPriority w:val="99"/>
    <w:semiHidden/>
    <w:rsid w:val="00643C5A"/>
    <w:rPr>
      <w:rFonts w:ascii="Calibri" w:hAnsi="Calibri" w:cs="Calibri"/>
      <w:i/>
      <w:iCs/>
    </w:rPr>
  </w:style>
  <w:style w:type="character" w:styleId="HTMLDefinition">
    <w:name w:val="HTML Definition"/>
    <w:basedOn w:val="Standaardalinea-lettertype"/>
    <w:uiPriority w:val="99"/>
    <w:semiHidden/>
    <w:unhideWhenUsed/>
    <w:rsid w:val="00643C5A"/>
    <w:rPr>
      <w:rFonts w:ascii="Calibri" w:hAnsi="Calibri" w:cs="Calibri"/>
      <w:i/>
      <w:iCs/>
    </w:rPr>
  </w:style>
  <w:style w:type="character" w:styleId="HTML-citaat">
    <w:name w:val="HTML Cite"/>
    <w:basedOn w:val="Standaardalinea-lettertype"/>
    <w:uiPriority w:val="99"/>
    <w:semiHidden/>
    <w:unhideWhenUsed/>
    <w:rsid w:val="00643C5A"/>
    <w:rPr>
      <w:rFonts w:ascii="Calibri" w:hAnsi="Calibri" w:cs="Calibri"/>
      <w:i/>
      <w:iCs/>
    </w:rPr>
  </w:style>
  <w:style w:type="character" w:styleId="HTML-voorbeeld">
    <w:name w:val="HTML Sample"/>
    <w:basedOn w:val="Standaardalinea-lettertype"/>
    <w:uiPriority w:val="99"/>
    <w:semiHidden/>
    <w:unhideWhenUsed/>
    <w:rsid w:val="00643C5A"/>
    <w:rPr>
      <w:rFonts w:ascii="Consolas" w:hAnsi="Consolas" w:cs="Calibri"/>
      <w:sz w:val="24"/>
      <w:szCs w:val="24"/>
    </w:rPr>
  </w:style>
  <w:style w:type="character" w:styleId="HTML-acroniem">
    <w:name w:val="HTML Acronym"/>
    <w:basedOn w:val="Standaardalinea-lettertype"/>
    <w:uiPriority w:val="99"/>
    <w:semiHidden/>
    <w:unhideWhenUsed/>
    <w:rsid w:val="00643C5A"/>
    <w:rPr>
      <w:rFonts w:ascii="Calibri" w:hAnsi="Calibri" w:cs="Calibri"/>
    </w:rPr>
  </w:style>
  <w:style w:type="paragraph" w:styleId="Inhopg1">
    <w:name w:val="toc 1"/>
    <w:basedOn w:val="Standaard"/>
    <w:next w:val="Standaard"/>
    <w:autoRedefine/>
    <w:uiPriority w:val="39"/>
    <w:semiHidden/>
    <w:unhideWhenUsed/>
    <w:rsid w:val="00643C5A"/>
    <w:pPr>
      <w:spacing w:after="100"/>
    </w:pPr>
  </w:style>
  <w:style w:type="paragraph" w:styleId="Inhopg2">
    <w:name w:val="toc 2"/>
    <w:basedOn w:val="Standaard"/>
    <w:next w:val="Standaard"/>
    <w:autoRedefine/>
    <w:uiPriority w:val="39"/>
    <w:semiHidden/>
    <w:unhideWhenUsed/>
    <w:rsid w:val="00643C5A"/>
    <w:pPr>
      <w:spacing w:after="100"/>
      <w:ind w:left="220"/>
    </w:pPr>
  </w:style>
  <w:style w:type="paragraph" w:styleId="Inhopg3">
    <w:name w:val="toc 3"/>
    <w:basedOn w:val="Standaard"/>
    <w:next w:val="Standaard"/>
    <w:autoRedefine/>
    <w:uiPriority w:val="39"/>
    <w:semiHidden/>
    <w:unhideWhenUsed/>
    <w:rsid w:val="00643C5A"/>
    <w:pPr>
      <w:spacing w:after="100"/>
      <w:ind w:left="440"/>
    </w:pPr>
  </w:style>
  <w:style w:type="paragraph" w:styleId="Inhopg4">
    <w:name w:val="toc 4"/>
    <w:basedOn w:val="Standaard"/>
    <w:next w:val="Standaard"/>
    <w:autoRedefine/>
    <w:uiPriority w:val="39"/>
    <w:semiHidden/>
    <w:unhideWhenUsed/>
    <w:rsid w:val="00643C5A"/>
    <w:pPr>
      <w:spacing w:after="100"/>
      <w:ind w:left="660"/>
    </w:pPr>
  </w:style>
  <w:style w:type="paragraph" w:styleId="Inhopg5">
    <w:name w:val="toc 5"/>
    <w:basedOn w:val="Standaard"/>
    <w:next w:val="Standaard"/>
    <w:autoRedefine/>
    <w:uiPriority w:val="39"/>
    <w:semiHidden/>
    <w:unhideWhenUsed/>
    <w:rsid w:val="00643C5A"/>
    <w:pPr>
      <w:spacing w:after="100"/>
      <w:ind w:left="880"/>
    </w:pPr>
  </w:style>
  <w:style w:type="paragraph" w:styleId="Inhopg6">
    <w:name w:val="toc 6"/>
    <w:basedOn w:val="Standaard"/>
    <w:next w:val="Standaard"/>
    <w:autoRedefine/>
    <w:uiPriority w:val="39"/>
    <w:semiHidden/>
    <w:unhideWhenUsed/>
    <w:rsid w:val="00643C5A"/>
    <w:pPr>
      <w:spacing w:after="100"/>
      <w:ind w:left="1100"/>
    </w:pPr>
  </w:style>
  <w:style w:type="paragraph" w:styleId="Inhopg7">
    <w:name w:val="toc 7"/>
    <w:basedOn w:val="Standaard"/>
    <w:next w:val="Standaard"/>
    <w:autoRedefine/>
    <w:uiPriority w:val="39"/>
    <w:semiHidden/>
    <w:unhideWhenUsed/>
    <w:rsid w:val="00643C5A"/>
    <w:pPr>
      <w:spacing w:after="100"/>
      <w:ind w:left="1320"/>
    </w:pPr>
  </w:style>
  <w:style w:type="paragraph" w:styleId="Inhopg8">
    <w:name w:val="toc 8"/>
    <w:basedOn w:val="Standaard"/>
    <w:next w:val="Standaard"/>
    <w:autoRedefine/>
    <w:uiPriority w:val="39"/>
    <w:semiHidden/>
    <w:unhideWhenUsed/>
    <w:rsid w:val="00643C5A"/>
    <w:pPr>
      <w:spacing w:after="100"/>
      <w:ind w:left="1540"/>
    </w:pPr>
  </w:style>
  <w:style w:type="paragraph" w:styleId="Kopvaninhoudsopgave">
    <w:name w:val="TOC Heading"/>
    <w:basedOn w:val="Kop1"/>
    <w:next w:val="Standaard"/>
    <w:uiPriority w:val="39"/>
    <w:semiHidden/>
    <w:unhideWhenUsed/>
    <w:qFormat/>
    <w:rsid w:val="00643C5A"/>
    <w:pPr>
      <w:outlineLvl w:val="9"/>
    </w:pPr>
    <w:rPr>
      <w:color w:val="2E74B5" w:themeColor="accent1" w:themeShade="BF"/>
    </w:rPr>
  </w:style>
  <w:style w:type="table" w:styleId="Professioneletabel">
    <w:name w:val="Table Professional"/>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emiddeldelijst1">
    <w:name w:val="Medium List 1"/>
    <w:basedOn w:val="Standaardtabel"/>
    <w:uiPriority w:val="65"/>
    <w:semiHidden/>
    <w:unhideWhenUsed/>
    <w:rsid w:val="00643C5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643C5A"/>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Gemiddeldelijst1-accent2">
    <w:name w:val="Medium List 1 Accent 2"/>
    <w:basedOn w:val="Standaardtabel"/>
    <w:uiPriority w:val="65"/>
    <w:semiHidden/>
    <w:unhideWhenUsed/>
    <w:rsid w:val="00643C5A"/>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Gemiddeldelijst1-accent3">
    <w:name w:val="Medium List 1 Accent 3"/>
    <w:basedOn w:val="Standaardtabel"/>
    <w:uiPriority w:val="65"/>
    <w:semiHidden/>
    <w:unhideWhenUsed/>
    <w:rsid w:val="00643C5A"/>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Gemiddeldelijst1-accent4">
    <w:name w:val="Medium List 1 Accent 4"/>
    <w:basedOn w:val="Standaardtabel"/>
    <w:uiPriority w:val="65"/>
    <w:semiHidden/>
    <w:unhideWhenUsed/>
    <w:rsid w:val="00643C5A"/>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Gemiddeldelijst1-accent5">
    <w:name w:val="Medium List 1 Accent 5"/>
    <w:basedOn w:val="Standaardtabel"/>
    <w:uiPriority w:val="65"/>
    <w:semiHidden/>
    <w:unhideWhenUsed/>
    <w:rsid w:val="00643C5A"/>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Gemiddeldelijst1-accent6">
    <w:name w:val="Medium List 1 Accent 6"/>
    <w:basedOn w:val="Standaardtabel"/>
    <w:uiPriority w:val="65"/>
    <w:semiHidden/>
    <w:unhideWhenUsed/>
    <w:rsid w:val="00643C5A"/>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Gemiddeldelijst2">
    <w:name w:val="Medium Lis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643C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Gemiddeldraster1">
    <w:name w:val="Medium Grid 1"/>
    <w:basedOn w:val="Standaardtabel"/>
    <w:uiPriority w:val="67"/>
    <w:semiHidden/>
    <w:unhideWhenUsed/>
    <w:rsid w:val="00643C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C5A"/>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emiddeldraster1-accent2">
    <w:name w:val="Medium Grid 1 Accent 2"/>
    <w:basedOn w:val="Standaardtabel"/>
    <w:uiPriority w:val="67"/>
    <w:semiHidden/>
    <w:unhideWhenUsed/>
    <w:rsid w:val="00643C5A"/>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emiddeldraster1-accent3">
    <w:name w:val="Medium Grid 1 Accent 3"/>
    <w:basedOn w:val="Standaardtabel"/>
    <w:uiPriority w:val="67"/>
    <w:semiHidden/>
    <w:unhideWhenUsed/>
    <w:rsid w:val="00643C5A"/>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emiddeldraster1-accent4">
    <w:name w:val="Medium Grid 1 Accent 4"/>
    <w:basedOn w:val="Standaardtabel"/>
    <w:uiPriority w:val="67"/>
    <w:semiHidden/>
    <w:unhideWhenUsed/>
    <w:rsid w:val="00643C5A"/>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emiddeldraster1-accent5">
    <w:name w:val="Medium Grid 1 Accent 5"/>
    <w:basedOn w:val="Standaardtabel"/>
    <w:uiPriority w:val="67"/>
    <w:semiHidden/>
    <w:unhideWhenUsed/>
    <w:rsid w:val="00643C5A"/>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emiddeldraster1-accent6">
    <w:name w:val="Medium Grid 1 Accent 6"/>
    <w:basedOn w:val="Standaardtabel"/>
    <w:uiPriority w:val="67"/>
    <w:semiHidden/>
    <w:unhideWhenUsed/>
    <w:rsid w:val="00643C5A"/>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emiddeldraster2">
    <w:name w:val="Medium Grid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C5A"/>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3-accent2">
    <w:name w:val="Medium Grid 3 Accent 2"/>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emiddeldraster3-accent3">
    <w:name w:val="Medium Grid 3 Accent 3"/>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emiddeldraster3-accent4">
    <w:name w:val="Medium Grid 3 Accent 4"/>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emiddeldraster3-accent5">
    <w:name w:val="Medium Grid 3 Accent 5"/>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emiddeldraster3-accent6">
    <w:name w:val="Medium Grid 3 Accent 6"/>
    <w:basedOn w:val="Standaardtabel"/>
    <w:uiPriority w:val="69"/>
    <w:semiHidden/>
    <w:unhideWhenUsed/>
    <w:rsid w:val="00643C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e">
    <w:name w:val="Bibliography"/>
    <w:basedOn w:val="Standaard"/>
    <w:next w:val="Standaard"/>
    <w:uiPriority w:val="37"/>
    <w:semiHidden/>
    <w:unhideWhenUsed/>
    <w:rsid w:val="00643C5A"/>
  </w:style>
  <w:style w:type="character" w:styleId="Hashtag">
    <w:name w:val="Hashtag"/>
    <w:basedOn w:val="Standaardalinea-lettertype"/>
    <w:uiPriority w:val="99"/>
    <w:semiHidden/>
    <w:unhideWhenUsed/>
    <w:rsid w:val="00643C5A"/>
    <w:rPr>
      <w:rFonts w:ascii="Calibri" w:hAnsi="Calibri" w:cs="Calibri"/>
      <w:color w:val="2B579A"/>
      <w:shd w:val="clear" w:color="auto" w:fill="E1DFDD"/>
    </w:rPr>
  </w:style>
  <w:style w:type="paragraph" w:styleId="Berichtkop">
    <w:name w:val="Message Header"/>
    <w:basedOn w:val="Standaard"/>
    <w:link w:val="BerichtkopChar"/>
    <w:uiPriority w:val="99"/>
    <w:semiHidden/>
    <w:unhideWhenUsed/>
    <w:rsid w:val="00643C5A"/>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BerichtkopChar">
    <w:name w:val="Berichtkop Char"/>
    <w:basedOn w:val="Standaardalinea-lettertype"/>
    <w:link w:val="Berichtkop"/>
    <w:uiPriority w:val="99"/>
    <w:semiHidden/>
    <w:rsid w:val="00643C5A"/>
    <w:rPr>
      <w:rFonts w:ascii="Calibri Light" w:eastAsiaTheme="majorEastAsia" w:hAnsi="Calibri Light" w:cs="Calibri Light"/>
      <w:sz w:val="24"/>
      <w:szCs w:val="24"/>
      <w:shd w:val="pct20" w:color="auto" w:fill="auto"/>
    </w:rPr>
  </w:style>
  <w:style w:type="table" w:styleId="Elegantetabel">
    <w:name w:val="Table Elegant"/>
    <w:basedOn w:val="Standaardtabel"/>
    <w:uiPriority w:val="99"/>
    <w:semiHidden/>
    <w:unhideWhenUsed/>
    <w:rsid w:val="00643C5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jst">
    <w:name w:val="List"/>
    <w:basedOn w:val="Standaard"/>
    <w:uiPriority w:val="99"/>
    <w:semiHidden/>
    <w:unhideWhenUsed/>
    <w:rsid w:val="00643C5A"/>
    <w:pPr>
      <w:ind w:left="360" w:hanging="360"/>
      <w:contextualSpacing/>
    </w:pPr>
  </w:style>
  <w:style w:type="paragraph" w:styleId="Lijst2">
    <w:name w:val="List 2"/>
    <w:basedOn w:val="Standaard"/>
    <w:uiPriority w:val="99"/>
    <w:semiHidden/>
    <w:unhideWhenUsed/>
    <w:rsid w:val="00643C5A"/>
    <w:pPr>
      <w:ind w:left="720" w:hanging="360"/>
      <w:contextualSpacing/>
    </w:pPr>
  </w:style>
  <w:style w:type="paragraph" w:styleId="Lijst3">
    <w:name w:val="List 3"/>
    <w:basedOn w:val="Standaard"/>
    <w:uiPriority w:val="99"/>
    <w:semiHidden/>
    <w:unhideWhenUsed/>
    <w:rsid w:val="00643C5A"/>
    <w:pPr>
      <w:ind w:left="1080" w:hanging="360"/>
      <w:contextualSpacing/>
    </w:pPr>
  </w:style>
  <w:style w:type="paragraph" w:styleId="Lijst4">
    <w:name w:val="List 4"/>
    <w:basedOn w:val="Standaard"/>
    <w:uiPriority w:val="99"/>
    <w:semiHidden/>
    <w:unhideWhenUsed/>
    <w:rsid w:val="00643C5A"/>
    <w:pPr>
      <w:ind w:left="1440" w:hanging="360"/>
      <w:contextualSpacing/>
    </w:pPr>
  </w:style>
  <w:style w:type="paragraph" w:styleId="Lijst5">
    <w:name w:val="List 5"/>
    <w:basedOn w:val="Standaard"/>
    <w:uiPriority w:val="99"/>
    <w:semiHidden/>
    <w:unhideWhenUsed/>
    <w:rsid w:val="00643C5A"/>
    <w:pPr>
      <w:ind w:left="1800" w:hanging="360"/>
      <w:contextualSpacing/>
    </w:pPr>
  </w:style>
  <w:style w:type="table" w:styleId="Tabellijst1">
    <w:name w:val="Table List 1"/>
    <w:basedOn w:val="Standaardtabel"/>
    <w:uiPriority w:val="99"/>
    <w:semiHidden/>
    <w:unhideWhenUsed/>
    <w:rsid w:val="00643C5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643C5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643C5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643C5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643C5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jstvoortzetting">
    <w:name w:val="List Continue"/>
    <w:basedOn w:val="Standaard"/>
    <w:uiPriority w:val="99"/>
    <w:semiHidden/>
    <w:unhideWhenUsed/>
    <w:rsid w:val="00643C5A"/>
    <w:pPr>
      <w:spacing w:after="120"/>
      <w:ind w:left="360"/>
      <w:contextualSpacing/>
    </w:pPr>
  </w:style>
  <w:style w:type="paragraph" w:styleId="Lijstvoortzetting2">
    <w:name w:val="List Continue 2"/>
    <w:basedOn w:val="Standaard"/>
    <w:uiPriority w:val="99"/>
    <w:semiHidden/>
    <w:unhideWhenUsed/>
    <w:rsid w:val="00643C5A"/>
    <w:pPr>
      <w:spacing w:after="120"/>
      <w:ind w:left="720"/>
      <w:contextualSpacing/>
    </w:pPr>
  </w:style>
  <w:style w:type="paragraph" w:styleId="Lijstvoortzetting3">
    <w:name w:val="List Continue 3"/>
    <w:basedOn w:val="Standaard"/>
    <w:uiPriority w:val="99"/>
    <w:semiHidden/>
    <w:unhideWhenUsed/>
    <w:rsid w:val="00643C5A"/>
    <w:pPr>
      <w:spacing w:after="120"/>
      <w:ind w:left="1080"/>
      <w:contextualSpacing/>
    </w:pPr>
  </w:style>
  <w:style w:type="paragraph" w:styleId="Lijstvoortzetting4">
    <w:name w:val="List Continue 4"/>
    <w:basedOn w:val="Standaard"/>
    <w:uiPriority w:val="99"/>
    <w:semiHidden/>
    <w:unhideWhenUsed/>
    <w:rsid w:val="00643C5A"/>
    <w:pPr>
      <w:spacing w:after="120"/>
      <w:ind w:left="1440"/>
      <w:contextualSpacing/>
    </w:pPr>
  </w:style>
  <w:style w:type="paragraph" w:styleId="Lijstvoortzetting5">
    <w:name w:val="List Continue 5"/>
    <w:basedOn w:val="Standaard"/>
    <w:uiPriority w:val="99"/>
    <w:semiHidden/>
    <w:unhideWhenUsed/>
    <w:rsid w:val="00643C5A"/>
    <w:pPr>
      <w:spacing w:after="120"/>
      <w:ind w:left="1800"/>
      <w:contextualSpacing/>
    </w:pPr>
  </w:style>
  <w:style w:type="paragraph" w:styleId="Lijstalinea">
    <w:name w:val="List Paragraph"/>
    <w:basedOn w:val="Standaard"/>
    <w:uiPriority w:val="34"/>
    <w:semiHidden/>
    <w:unhideWhenUsed/>
    <w:qFormat/>
    <w:rsid w:val="00643C5A"/>
    <w:pPr>
      <w:ind w:left="720"/>
      <w:contextualSpacing/>
    </w:pPr>
  </w:style>
  <w:style w:type="paragraph" w:styleId="Lijstnummering">
    <w:name w:val="List Number"/>
    <w:basedOn w:val="Standaard"/>
    <w:uiPriority w:val="99"/>
    <w:semiHidden/>
    <w:unhideWhenUsed/>
    <w:rsid w:val="00643C5A"/>
    <w:pPr>
      <w:numPr>
        <w:numId w:val="13"/>
      </w:numPr>
      <w:contextualSpacing/>
    </w:pPr>
  </w:style>
  <w:style w:type="paragraph" w:styleId="Lijstnummering2">
    <w:name w:val="List Number 2"/>
    <w:basedOn w:val="Standaard"/>
    <w:uiPriority w:val="99"/>
    <w:semiHidden/>
    <w:unhideWhenUsed/>
    <w:rsid w:val="00643C5A"/>
    <w:pPr>
      <w:numPr>
        <w:numId w:val="14"/>
      </w:numPr>
      <w:contextualSpacing/>
    </w:pPr>
  </w:style>
  <w:style w:type="paragraph" w:styleId="Lijstnummering3">
    <w:name w:val="List Number 3"/>
    <w:basedOn w:val="Standaard"/>
    <w:uiPriority w:val="99"/>
    <w:semiHidden/>
    <w:unhideWhenUsed/>
    <w:rsid w:val="00643C5A"/>
    <w:pPr>
      <w:numPr>
        <w:numId w:val="15"/>
      </w:numPr>
      <w:contextualSpacing/>
    </w:pPr>
  </w:style>
  <w:style w:type="paragraph" w:styleId="Lijstnummering4">
    <w:name w:val="List Number 4"/>
    <w:basedOn w:val="Standaard"/>
    <w:uiPriority w:val="99"/>
    <w:semiHidden/>
    <w:unhideWhenUsed/>
    <w:rsid w:val="00643C5A"/>
    <w:pPr>
      <w:numPr>
        <w:numId w:val="16"/>
      </w:numPr>
      <w:contextualSpacing/>
    </w:pPr>
  </w:style>
  <w:style w:type="paragraph" w:styleId="Lijstnummering5">
    <w:name w:val="List Number 5"/>
    <w:basedOn w:val="Standaard"/>
    <w:uiPriority w:val="99"/>
    <w:semiHidden/>
    <w:unhideWhenUsed/>
    <w:rsid w:val="00643C5A"/>
    <w:pPr>
      <w:numPr>
        <w:numId w:val="17"/>
      </w:numPr>
      <w:contextualSpacing/>
    </w:pPr>
  </w:style>
  <w:style w:type="paragraph" w:styleId="Lijstopsomteken">
    <w:name w:val="List Bullet"/>
    <w:basedOn w:val="Standaard"/>
    <w:uiPriority w:val="99"/>
    <w:semiHidden/>
    <w:unhideWhenUsed/>
    <w:rsid w:val="00643C5A"/>
    <w:pPr>
      <w:numPr>
        <w:numId w:val="8"/>
      </w:numPr>
      <w:contextualSpacing/>
    </w:pPr>
  </w:style>
  <w:style w:type="paragraph" w:styleId="Lijstopsomteken2">
    <w:name w:val="List Bullet 2"/>
    <w:basedOn w:val="Standaard"/>
    <w:uiPriority w:val="99"/>
    <w:semiHidden/>
    <w:unhideWhenUsed/>
    <w:rsid w:val="00643C5A"/>
    <w:pPr>
      <w:numPr>
        <w:numId w:val="9"/>
      </w:numPr>
      <w:contextualSpacing/>
    </w:pPr>
  </w:style>
  <w:style w:type="paragraph" w:styleId="Lijstopsomteken3">
    <w:name w:val="List Bullet 3"/>
    <w:basedOn w:val="Standaard"/>
    <w:uiPriority w:val="99"/>
    <w:semiHidden/>
    <w:unhideWhenUsed/>
    <w:rsid w:val="00643C5A"/>
    <w:pPr>
      <w:numPr>
        <w:numId w:val="10"/>
      </w:numPr>
      <w:contextualSpacing/>
    </w:pPr>
  </w:style>
  <w:style w:type="paragraph" w:styleId="Lijstopsomteken4">
    <w:name w:val="List Bullet 4"/>
    <w:basedOn w:val="Standaard"/>
    <w:uiPriority w:val="99"/>
    <w:semiHidden/>
    <w:unhideWhenUsed/>
    <w:rsid w:val="00643C5A"/>
    <w:pPr>
      <w:numPr>
        <w:numId w:val="11"/>
      </w:numPr>
      <w:contextualSpacing/>
    </w:pPr>
  </w:style>
  <w:style w:type="paragraph" w:styleId="Lijstopsomteken5">
    <w:name w:val="List Bullet 5"/>
    <w:basedOn w:val="Standaard"/>
    <w:uiPriority w:val="99"/>
    <w:semiHidden/>
    <w:unhideWhenUsed/>
    <w:rsid w:val="00643C5A"/>
    <w:pPr>
      <w:numPr>
        <w:numId w:val="12"/>
      </w:numPr>
      <w:contextualSpacing/>
    </w:pPr>
  </w:style>
  <w:style w:type="table" w:styleId="Klassieketabel1">
    <w:name w:val="Table Classic 1"/>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643C5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643C5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643C5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jstmetafbeeldingen">
    <w:name w:val="table of figures"/>
    <w:basedOn w:val="Standaard"/>
    <w:next w:val="Standaard"/>
    <w:uiPriority w:val="99"/>
    <w:semiHidden/>
    <w:unhideWhenUsed/>
    <w:rsid w:val="00643C5A"/>
  </w:style>
  <w:style w:type="character" w:styleId="Eindnootmarkering">
    <w:name w:val="endnote reference"/>
    <w:basedOn w:val="Standaardalinea-lettertype"/>
    <w:uiPriority w:val="99"/>
    <w:semiHidden/>
    <w:unhideWhenUsed/>
    <w:rsid w:val="00643C5A"/>
    <w:rPr>
      <w:rFonts w:ascii="Calibri" w:hAnsi="Calibri" w:cs="Calibri"/>
      <w:vertAlign w:val="superscript"/>
    </w:rPr>
  </w:style>
  <w:style w:type="paragraph" w:styleId="Bronvermelding">
    <w:name w:val="table of authorities"/>
    <w:basedOn w:val="Standaard"/>
    <w:next w:val="Standaard"/>
    <w:uiPriority w:val="99"/>
    <w:semiHidden/>
    <w:unhideWhenUsed/>
    <w:rsid w:val="00643C5A"/>
    <w:pPr>
      <w:ind w:left="220" w:hanging="220"/>
    </w:pPr>
  </w:style>
  <w:style w:type="paragraph" w:styleId="Kopbronvermelding">
    <w:name w:val="toa heading"/>
    <w:basedOn w:val="Standaard"/>
    <w:next w:val="Standaard"/>
    <w:uiPriority w:val="99"/>
    <w:semiHidden/>
    <w:unhideWhenUsed/>
    <w:rsid w:val="00643C5A"/>
    <w:pPr>
      <w:spacing w:before="120"/>
    </w:pPr>
    <w:rPr>
      <w:rFonts w:ascii="Calibri Light" w:eastAsiaTheme="majorEastAsia" w:hAnsi="Calibri Light" w:cs="Calibri Light"/>
      <w:b/>
      <w:bCs/>
      <w:sz w:val="24"/>
      <w:szCs w:val="24"/>
    </w:rPr>
  </w:style>
  <w:style w:type="table" w:styleId="Kleurrijkelijst">
    <w:name w:val="Colorful List"/>
    <w:basedOn w:val="Standaardtabel"/>
    <w:uiPriority w:val="72"/>
    <w:semiHidden/>
    <w:unhideWhenUsed/>
    <w:rsid w:val="00643C5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C5A"/>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leurrijkelijst-accent2">
    <w:name w:val="Colorful List Accent 2"/>
    <w:basedOn w:val="Standaardtabel"/>
    <w:uiPriority w:val="72"/>
    <w:semiHidden/>
    <w:unhideWhenUsed/>
    <w:rsid w:val="00643C5A"/>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leurrijkelijst-accent3">
    <w:name w:val="Colorful List Accent 3"/>
    <w:basedOn w:val="Standaardtabel"/>
    <w:uiPriority w:val="72"/>
    <w:semiHidden/>
    <w:unhideWhenUsed/>
    <w:rsid w:val="00643C5A"/>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leurrijkelijst-accent4">
    <w:name w:val="Colorful List Accent 4"/>
    <w:basedOn w:val="Standaardtabel"/>
    <w:uiPriority w:val="72"/>
    <w:semiHidden/>
    <w:unhideWhenUsed/>
    <w:rsid w:val="00643C5A"/>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leurrijkelijst-accent5">
    <w:name w:val="Colorful List Accent 5"/>
    <w:basedOn w:val="Standaardtabel"/>
    <w:uiPriority w:val="72"/>
    <w:semiHidden/>
    <w:unhideWhenUsed/>
    <w:rsid w:val="00643C5A"/>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leurrijkelijst-accent6">
    <w:name w:val="Colorful List Accent 6"/>
    <w:basedOn w:val="Standaardtabel"/>
    <w:uiPriority w:val="72"/>
    <w:rsid w:val="00643C5A"/>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Kleurrijketabel1">
    <w:name w:val="Table Colorful 1"/>
    <w:basedOn w:val="Standaardtabel"/>
    <w:uiPriority w:val="99"/>
    <w:semiHidden/>
    <w:unhideWhenUsed/>
    <w:rsid w:val="00643C5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643C5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643C5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arcering">
    <w:name w:val="Colorful Shading"/>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C5A"/>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C5A"/>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leurrijkearcering-accent4">
    <w:name w:val="Colorful Shading Accent 4"/>
    <w:basedOn w:val="Standaardtabel"/>
    <w:uiPriority w:val="71"/>
    <w:semiHidden/>
    <w:unhideWhenUsed/>
    <w:rsid w:val="00643C5A"/>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C5A"/>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643C5A"/>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leurrijkraster">
    <w:name w:val="Colorful Grid"/>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leurrijkraster-accent2">
    <w:name w:val="Colorful Grid Accent 2"/>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leurrijkraster-accent3">
    <w:name w:val="Colorful Grid Accent 3"/>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leurrijkraster-accent4">
    <w:name w:val="Colorful Grid Accent 4"/>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leurrijkraster-accent5">
    <w:name w:val="Colorful Grid Accent 5"/>
    <w:basedOn w:val="Standaardtabel"/>
    <w:uiPriority w:val="73"/>
    <w:semiHidden/>
    <w:unhideWhenUsed/>
    <w:rsid w:val="00643C5A"/>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leurrijkraster-accent6">
    <w:name w:val="Colorful Grid Accent 6"/>
    <w:basedOn w:val="Standaardtabel"/>
    <w:uiPriority w:val="73"/>
    <w:rsid w:val="00643C5A"/>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envelop">
    <w:name w:val="envelope address"/>
    <w:basedOn w:val="Standaard"/>
    <w:uiPriority w:val="99"/>
    <w:semiHidden/>
    <w:unhideWhenUsed/>
    <w:rsid w:val="00643C5A"/>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ctie">
    <w:name w:val="Outline List 3"/>
    <w:basedOn w:val="Geenlijst"/>
    <w:uiPriority w:val="99"/>
    <w:semiHidden/>
    <w:unhideWhenUsed/>
    <w:rsid w:val="00643C5A"/>
    <w:pPr>
      <w:numPr>
        <w:numId w:val="26"/>
      </w:numPr>
    </w:pPr>
  </w:style>
  <w:style w:type="table" w:styleId="Onopgemaaktetabel1">
    <w:name w:val="Plain Table 1"/>
    <w:basedOn w:val="Standaardtabel"/>
    <w:uiPriority w:val="41"/>
    <w:rsid w:val="00643C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643C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643C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643C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643C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Geenafstand">
    <w:name w:val="No Spacing"/>
    <w:uiPriority w:val="1"/>
    <w:qFormat/>
    <w:rsid w:val="00643C5A"/>
    <w:rPr>
      <w:rFonts w:ascii="Calibri" w:hAnsi="Calibri" w:cs="Calibri"/>
    </w:rPr>
  </w:style>
  <w:style w:type="paragraph" w:styleId="Datum">
    <w:name w:val="Date"/>
    <w:basedOn w:val="Standaard"/>
    <w:next w:val="Standaard"/>
    <w:link w:val="DatumChar"/>
    <w:uiPriority w:val="99"/>
    <w:semiHidden/>
    <w:unhideWhenUsed/>
    <w:rsid w:val="00643C5A"/>
  </w:style>
  <w:style w:type="character" w:customStyle="1" w:styleId="DatumChar">
    <w:name w:val="Datum Char"/>
    <w:basedOn w:val="Standaardalinea-lettertype"/>
    <w:link w:val="Datum"/>
    <w:uiPriority w:val="99"/>
    <w:semiHidden/>
    <w:rsid w:val="00643C5A"/>
    <w:rPr>
      <w:rFonts w:ascii="Calibri" w:hAnsi="Calibri" w:cs="Calibri"/>
    </w:rPr>
  </w:style>
  <w:style w:type="paragraph" w:styleId="Normaalweb">
    <w:name w:val="Normal (Web)"/>
    <w:basedOn w:val="Standaard"/>
    <w:uiPriority w:val="99"/>
    <w:semiHidden/>
    <w:unhideWhenUsed/>
    <w:rsid w:val="00643C5A"/>
    <w:rPr>
      <w:rFonts w:ascii="Times New Roman" w:hAnsi="Times New Roman" w:cs="Times New Roman"/>
      <w:sz w:val="24"/>
      <w:szCs w:val="24"/>
    </w:rPr>
  </w:style>
  <w:style w:type="character" w:styleId="Slimmehyperlink">
    <w:name w:val="Smart Hyperlink"/>
    <w:basedOn w:val="Standaardalinea-lettertype"/>
    <w:uiPriority w:val="99"/>
    <w:semiHidden/>
    <w:unhideWhenUsed/>
    <w:rsid w:val="00643C5A"/>
    <w:rPr>
      <w:rFonts w:ascii="Calibri" w:hAnsi="Calibri" w:cs="Calibri"/>
      <w:u w:val="dotted"/>
    </w:rPr>
  </w:style>
  <w:style w:type="character" w:styleId="Onopgelostemelding">
    <w:name w:val="Unresolved Mention"/>
    <w:basedOn w:val="Standaardalinea-lettertype"/>
    <w:uiPriority w:val="99"/>
    <w:semiHidden/>
    <w:unhideWhenUsed/>
    <w:rsid w:val="00643C5A"/>
    <w:rPr>
      <w:rFonts w:ascii="Calibri" w:hAnsi="Calibri" w:cs="Calibri"/>
      <w:color w:val="605E5C"/>
      <w:shd w:val="clear" w:color="auto" w:fill="E1DFDD"/>
    </w:rPr>
  </w:style>
  <w:style w:type="paragraph" w:styleId="Plattetekst">
    <w:name w:val="Body Text"/>
    <w:basedOn w:val="Standaard"/>
    <w:link w:val="PlattetekstChar"/>
    <w:uiPriority w:val="99"/>
    <w:semiHidden/>
    <w:unhideWhenUsed/>
    <w:rsid w:val="00643C5A"/>
    <w:pPr>
      <w:spacing w:after="120"/>
    </w:pPr>
  </w:style>
  <w:style w:type="character" w:customStyle="1" w:styleId="PlattetekstChar">
    <w:name w:val="Platte tekst Char"/>
    <w:basedOn w:val="Standaardalinea-lettertype"/>
    <w:link w:val="Plattetekst"/>
    <w:uiPriority w:val="99"/>
    <w:semiHidden/>
    <w:rsid w:val="00643C5A"/>
    <w:rPr>
      <w:rFonts w:ascii="Calibri" w:hAnsi="Calibri" w:cs="Calibri"/>
    </w:rPr>
  </w:style>
  <w:style w:type="paragraph" w:styleId="Plattetekst2">
    <w:name w:val="Body Text 2"/>
    <w:basedOn w:val="Standaard"/>
    <w:link w:val="Plattetekst2Char"/>
    <w:uiPriority w:val="99"/>
    <w:semiHidden/>
    <w:unhideWhenUsed/>
    <w:rsid w:val="00643C5A"/>
    <w:pPr>
      <w:spacing w:after="120" w:line="480" w:lineRule="auto"/>
    </w:pPr>
  </w:style>
  <w:style w:type="character" w:customStyle="1" w:styleId="Plattetekst2Char">
    <w:name w:val="Platte tekst 2 Char"/>
    <w:basedOn w:val="Standaardalinea-lettertype"/>
    <w:link w:val="Plattetekst2"/>
    <w:uiPriority w:val="99"/>
    <w:semiHidden/>
    <w:rsid w:val="00643C5A"/>
    <w:rPr>
      <w:rFonts w:ascii="Calibri" w:hAnsi="Calibri" w:cs="Calibri"/>
    </w:rPr>
  </w:style>
  <w:style w:type="paragraph" w:styleId="Plattetekstinspringen">
    <w:name w:val="Body Text Indent"/>
    <w:basedOn w:val="Standaard"/>
    <w:link w:val="PlattetekstinspringenChar"/>
    <w:uiPriority w:val="99"/>
    <w:semiHidden/>
    <w:unhideWhenUsed/>
    <w:rsid w:val="00643C5A"/>
    <w:pPr>
      <w:spacing w:after="120"/>
      <w:ind w:left="360"/>
    </w:pPr>
  </w:style>
  <w:style w:type="character" w:customStyle="1" w:styleId="PlattetekstinspringenChar">
    <w:name w:val="Platte tekst inspringen Char"/>
    <w:basedOn w:val="Standaardalinea-lettertype"/>
    <w:link w:val="Plattetekstinspringen"/>
    <w:uiPriority w:val="99"/>
    <w:semiHidden/>
    <w:rsid w:val="00643C5A"/>
    <w:rPr>
      <w:rFonts w:ascii="Calibri" w:hAnsi="Calibri" w:cs="Calibri"/>
    </w:rPr>
  </w:style>
  <w:style w:type="paragraph" w:styleId="Plattetekstinspringen2">
    <w:name w:val="Body Text Indent 2"/>
    <w:basedOn w:val="Standaard"/>
    <w:link w:val="Plattetekstinspringen2Char"/>
    <w:uiPriority w:val="99"/>
    <w:semiHidden/>
    <w:unhideWhenUsed/>
    <w:rsid w:val="00643C5A"/>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643C5A"/>
    <w:rPr>
      <w:rFonts w:ascii="Calibri" w:hAnsi="Calibri" w:cs="Calibri"/>
    </w:rPr>
  </w:style>
  <w:style w:type="paragraph" w:styleId="Platteteksteersteinspringing">
    <w:name w:val="Body Text First Indent"/>
    <w:basedOn w:val="Plattetekst"/>
    <w:link w:val="PlatteteksteersteinspringingChar"/>
    <w:uiPriority w:val="99"/>
    <w:semiHidden/>
    <w:unhideWhenUsed/>
    <w:rsid w:val="00643C5A"/>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643C5A"/>
    <w:rPr>
      <w:rFonts w:ascii="Calibri" w:hAnsi="Calibri" w:cs="Calibri"/>
    </w:rPr>
  </w:style>
  <w:style w:type="paragraph" w:styleId="Platteteksteersteinspringing2">
    <w:name w:val="Body Text First Indent 2"/>
    <w:basedOn w:val="Plattetekstinspringen"/>
    <w:link w:val="Platteteksteersteinspringing2Char"/>
    <w:uiPriority w:val="99"/>
    <w:semiHidden/>
    <w:unhideWhenUsed/>
    <w:rsid w:val="00643C5A"/>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643C5A"/>
    <w:rPr>
      <w:rFonts w:ascii="Calibri" w:hAnsi="Calibri" w:cs="Calibri"/>
    </w:rPr>
  </w:style>
  <w:style w:type="paragraph" w:styleId="Standaardinspringing">
    <w:name w:val="Normal Indent"/>
    <w:basedOn w:val="Standaard"/>
    <w:uiPriority w:val="99"/>
    <w:semiHidden/>
    <w:unhideWhenUsed/>
    <w:rsid w:val="00643C5A"/>
    <w:pPr>
      <w:ind w:left="720"/>
    </w:pPr>
  </w:style>
  <w:style w:type="paragraph" w:styleId="Notitiekop">
    <w:name w:val="Note Heading"/>
    <w:basedOn w:val="Standaard"/>
    <w:next w:val="Standaard"/>
    <w:link w:val="NotitiekopChar"/>
    <w:uiPriority w:val="99"/>
    <w:semiHidden/>
    <w:unhideWhenUsed/>
    <w:rsid w:val="00643C5A"/>
  </w:style>
  <w:style w:type="character" w:customStyle="1" w:styleId="NotitiekopChar">
    <w:name w:val="Notitiekop Char"/>
    <w:basedOn w:val="Standaardalinea-lettertype"/>
    <w:link w:val="Notitiekop"/>
    <w:uiPriority w:val="99"/>
    <w:semiHidden/>
    <w:rsid w:val="00643C5A"/>
    <w:rPr>
      <w:rFonts w:ascii="Calibri" w:hAnsi="Calibri" w:cs="Calibri"/>
    </w:rPr>
  </w:style>
  <w:style w:type="table" w:styleId="Eigentijdsetabel">
    <w:name w:val="Table Contemporary"/>
    <w:basedOn w:val="Standaardtabel"/>
    <w:uiPriority w:val="99"/>
    <w:semiHidden/>
    <w:unhideWhenUsed/>
    <w:rsid w:val="00643C5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chtelijst">
    <w:name w:val="Light List"/>
    <w:basedOn w:val="Standaardtabel"/>
    <w:uiPriority w:val="61"/>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chtelijst-accent2">
    <w:name w:val="Light List Accent 2"/>
    <w:basedOn w:val="Standaardtabel"/>
    <w:uiPriority w:val="61"/>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chtelijst-accent3">
    <w:name w:val="Light List Accent 3"/>
    <w:basedOn w:val="Standaardtabel"/>
    <w:uiPriority w:val="61"/>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chtelijst-accent4">
    <w:name w:val="Light List Accent 4"/>
    <w:basedOn w:val="Standaardtabel"/>
    <w:uiPriority w:val="61"/>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chtelijst-accent5">
    <w:name w:val="Light List Accent 5"/>
    <w:basedOn w:val="Standaardtabel"/>
    <w:uiPriority w:val="61"/>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chtelijst-accent6">
    <w:name w:val="Light List Accent 6"/>
    <w:basedOn w:val="Standaardtabel"/>
    <w:uiPriority w:val="61"/>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chtearcering">
    <w:name w:val="Light Shading"/>
    <w:basedOn w:val="Standaardtabel"/>
    <w:uiPriority w:val="60"/>
    <w:semiHidden/>
    <w:unhideWhenUsed/>
    <w:rsid w:val="00643C5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C5A"/>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chtearcering-accent2">
    <w:name w:val="Light Shading Accent 2"/>
    <w:basedOn w:val="Standaardtabel"/>
    <w:uiPriority w:val="60"/>
    <w:semiHidden/>
    <w:unhideWhenUsed/>
    <w:rsid w:val="00643C5A"/>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chtearcering-accent3">
    <w:name w:val="Light Shading Accent 3"/>
    <w:basedOn w:val="Standaardtabel"/>
    <w:uiPriority w:val="60"/>
    <w:semiHidden/>
    <w:unhideWhenUsed/>
    <w:rsid w:val="00643C5A"/>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chtearcering-accent4">
    <w:name w:val="Light Shading Accent 4"/>
    <w:basedOn w:val="Standaardtabel"/>
    <w:uiPriority w:val="60"/>
    <w:semiHidden/>
    <w:unhideWhenUsed/>
    <w:rsid w:val="00643C5A"/>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chtearcering-accent5">
    <w:name w:val="Light Shading Accent 5"/>
    <w:basedOn w:val="Standaardtabel"/>
    <w:uiPriority w:val="60"/>
    <w:semiHidden/>
    <w:unhideWhenUsed/>
    <w:rsid w:val="00643C5A"/>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chtearcering-accent6">
    <w:name w:val="Light Shading Accent 6"/>
    <w:basedOn w:val="Standaardtabel"/>
    <w:uiPriority w:val="60"/>
    <w:semiHidden/>
    <w:unhideWhenUsed/>
    <w:rsid w:val="00643C5A"/>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chtraster">
    <w:name w:val="Light Grid"/>
    <w:basedOn w:val="Standaardtabel"/>
    <w:uiPriority w:val="62"/>
    <w:semiHidden/>
    <w:unhideWhenUsed/>
    <w:rsid w:val="00643C5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643C5A"/>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chtraster-accent2">
    <w:name w:val="Light Grid Accent 2"/>
    <w:basedOn w:val="Standaardtabel"/>
    <w:uiPriority w:val="62"/>
    <w:semiHidden/>
    <w:unhideWhenUsed/>
    <w:rsid w:val="00643C5A"/>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chtraster-accent3">
    <w:name w:val="Light Grid Accent 3"/>
    <w:basedOn w:val="Standaardtabel"/>
    <w:uiPriority w:val="62"/>
    <w:semiHidden/>
    <w:unhideWhenUsed/>
    <w:rsid w:val="00643C5A"/>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chtraster-accent4">
    <w:name w:val="Light Grid Accent 4"/>
    <w:basedOn w:val="Standaardtabel"/>
    <w:uiPriority w:val="62"/>
    <w:semiHidden/>
    <w:unhideWhenUsed/>
    <w:rsid w:val="00643C5A"/>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chtraster-accent5">
    <w:name w:val="Light Grid Accent 5"/>
    <w:basedOn w:val="Standaardtabel"/>
    <w:uiPriority w:val="62"/>
    <w:semiHidden/>
    <w:unhideWhenUsed/>
    <w:rsid w:val="00643C5A"/>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chtraster-accent6">
    <w:name w:val="Light Grid Accent 6"/>
    <w:basedOn w:val="Standaardtabel"/>
    <w:uiPriority w:val="62"/>
    <w:semiHidden/>
    <w:unhideWhenUsed/>
    <w:rsid w:val="00643C5A"/>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onkerelijst">
    <w:name w:val="Dark List"/>
    <w:basedOn w:val="Standaardtabel"/>
    <w:uiPriority w:val="70"/>
    <w:semiHidden/>
    <w:unhideWhenUsed/>
    <w:rsid w:val="00643C5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C5A"/>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2">
    <w:name w:val="Dark List Accent 2"/>
    <w:basedOn w:val="Standaardtabel"/>
    <w:uiPriority w:val="70"/>
    <w:semiHidden/>
    <w:unhideWhenUsed/>
    <w:rsid w:val="00643C5A"/>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onkerelijst-accent3">
    <w:name w:val="Dark List Accent 3"/>
    <w:basedOn w:val="Standaardtabel"/>
    <w:uiPriority w:val="70"/>
    <w:semiHidden/>
    <w:unhideWhenUsed/>
    <w:rsid w:val="00643C5A"/>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onkerelijst-accent4">
    <w:name w:val="Dark List Accent 4"/>
    <w:basedOn w:val="Standaardtabel"/>
    <w:uiPriority w:val="70"/>
    <w:semiHidden/>
    <w:unhideWhenUsed/>
    <w:rsid w:val="00643C5A"/>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onkerelijst-accent5">
    <w:name w:val="Dark List Accent 5"/>
    <w:basedOn w:val="Standaardtabel"/>
    <w:uiPriority w:val="70"/>
    <w:semiHidden/>
    <w:unhideWhenUsed/>
    <w:rsid w:val="00643C5A"/>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accent6">
    <w:name w:val="Dark List Accent 6"/>
    <w:basedOn w:val="Standaardtabel"/>
    <w:uiPriority w:val="70"/>
    <w:rsid w:val="00643C5A"/>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jsttabel1licht">
    <w:name w:val="List Table 1 Light"/>
    <w:basedOn w:val="Standaardtabel"/>
    <w:uiPriority w:val="46"/>
    <w:rsid w:val="00643C5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rsid w:val="00643C5A"/>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1licht-Accent2">
    <w:name w:val="List Table 1 Light Accent 2"/>
    <w:basedOn w:val="Standaardtabel"/>
    <w:uiPriority w:val="46"/>
    <w:rsid w:val="00643C5A"/>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1licht-Accent3">
    <w:name w:val="List Table 1 Light Accent 3"/>
    <w:basedOn w:val="Standaardtabel"/>
    <w:uiPriority w:val="46"/>
    <w:rsid w:val="00643C5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1licht-Accent4">
    <w:name w:val="List Table 1 Light Accent 4"/>
    <w:basedOn w:val="Standaardtabel"/>
    <w:uiPriority w:val="46"/>
    <w:rsid w:val="00643C5A"/>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1licht-Accent5">
    <w:name w:val="List Table 1 Light Accent 5"/>
    <w:basedOn w:val="Standaardtabel"/>
    <w:uiPriority w:val="46"/>
    <w:rsid w:val="00643C5A"/>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1licht-Accent6">
    <w:name w:val="List Table 1 Light Accent 6"/>
    <w:basedOn w:val="Standaardtabel"/>
    <w:uiPriority w:val="46"/>
    <w:rsid w:val="00643C5A"/>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2">
    <w:name w:val="List Table 2"/>
    <w:basedOn w:val="Standaardtabel"/>
    <w:uiPriority w:val="47"/>
    <w:rsid w:val="00643C5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rsid w:val="00643C5A"/>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2-Accent2">
    <w:name w:val="List Table 2 Accent 2"/>
    <w:basedOn w:val="Standaardtabel"/>
    <w:uiPriority w:val="47"/>
    <w:rsid w:val="00643C5A"/>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2-Accent3">
    <w:name w:val="List Table 2 Accent 3"/>
    <w:basedOn w:val="Standaardtabel"/>
    <w:uiPriority w:val="47"/>
    <w:rsid w:val="00643C5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2-Accent4">
    <w:name w:val="List Table 2 Accent 4"/>
    <w:basedOn w:val="Standaardtabel"/>
    <w:uiPriority w:val="47"/>
    <w:rsid w:val="00643C5A"/>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2-Accent5">
    <w:name w:val="List Table 2 Accent 5"/>
    <w:basedOn w:val="Standaardtabel"/>
    <w:uiPriority w:val="47"/>
    <w:rsid w:val="00643C5A"/>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2-Accent6">
    <w:name w:val="List Table 2 Accent 6"/>
    <w:basedOn w:val="Standaardtabel"/>
    <w:uiPriority w:val="47"/>
    <w:rsid w:val="00643C5A"/>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3">
    <w:name w:val="List Table 3"/>
    <w:basedOn w:val="Standaardtabel"/>
    <w:uiPriority w:val="48"/>
    <w:rsid w:val="00643C5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rsid w:val="00643C5A"/>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jsttabel3-Accent2">
    <w:name w:val="List Table 3 Accent 2"/>
    <w:basedOn w:val="Standaardtabel"/>
    <w:uiPriority w:val="48"/>
    <w:rsid w:val="00643C5A"/>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jsttabel3-Accent3">
    <w:name w:val="List Table 3 Accent 3"/>
    <w:basedOn w:val="Standaardtabel"/>
    <w:uiPriority w:val="48"/>
    <w:rsid w:val="00643C5A"/>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jsttabel3-Accent4">
    <w:name w:val="List Table 3 Accent 4"/>
    <w:basedOn w:val="Standaardtabel"/>
    <w:uiPriority w:val="48"/>
    <w:rsid w:val="00643C5A"/>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jsttabel3-Accent5">
    <w:name w:val="List Table 3 Accent 5"/>
    <w:basedOn w:val="Standaardtabel"/>
    <w:uiPriority w:val="48"/>
    <w:rsid w:val="00643C5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jsttabel3-Accent6">
    <w:name w:val="List Table 3 Accent 6"/>
    <w:basedOn w:val="Standaardtabel"/>
    <w:uiPriority w:val="48"/>
    <w:rsid w:val="00643C5A"/>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jsttabel4">
    <w:name w:val="List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4-Accent2">
    <w:name w:val="List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4-Accent3">
    <w:name w:val="List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4-Accent4">
    <w:name w:val="List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4-Accent5">
    <w:name w:val="List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4-Accent6">
    <w:name w:val="List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5donker">
    <w:name w:val="List Table 5 Dark"/>
    <w:basedOn w:val="Standaardtabel"/>
    <w:uiPriority w:val="50"/>
    <w:rsid w:val="00643C5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643C5A"/>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643C5A"/>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643C5A"/>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643C5A"/>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643C5A"/>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643C5A"/>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643C5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rsid w:val="00643C5A"/>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jsttabel6kleurrijk-Accent2">
    <w:name w:val="List Table 6 Colorful Accent 2"/>
    <w:basedOn w:val="Standaardtabel"/>
    <w:uiPriority w:val="51"/>
    <w:rsid w:val="00643C5A"/>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jsttabel6kleurrijk-Accent3">
    <w:name w:val="List Table 6 Colorful Accent 3"/>
    <w:basedOn w:val="Standaardtabel"/>
    <w:uiPriority w:val="51"/>
    <w:rsid w:val="00643C5A"/>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jsttabel6kleurrijk-Accent4">
    <w:name w:val="List Table 6 Colorful Accent 4"/>
    <w:basedOn w:val="Standaardtabel"/>
    <w:uiPriority w:val="51"/>
    <w:rsid w:val="00643C5A"/>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jsttabel6kleurrijk-Accent5">
    <w:name w:val="List Table 6 Colorful Accent 5"/>
    <w:basedOn w:val="Standaardtabel"/>
    <w:uiPriority w:val="51"/>
    <w:rsid w:val="00643C5A"/>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jsttabel6kleurrijk-Accent6">
    <w:name w:val="List Table 6 Colorful Accent 6"/>
    <w:basedOn w:val="Standaardtabel"/>
    <w:uiPriority w:val="51"/>
    <w:rsid w:val="00643C5A"/>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jsttabel7kleurrijk">
    <w:name w:val="List Table 7 Colorful"/>
    <w:basedOn w:val="Standaardtabel"/>
    <w:uiPriority w:val="52"/>
    <w:rsid w:val="00643C5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643C5A"/>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643C5A"/>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643C5A"/>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643C5A"/>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643C5A"/>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643C5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handtekening">
    <w:name w:val="E-mail Signature"/>
    <w:basedOn w:val="Standaard"/>
    <w:link w:val="E-mailhandtekeningChar"/>
    <w:uiPriority w:val="99"/>
    <w:semiHidden/>
    <w:unhideWhenUsed/>
    <w:rsid w:val="00643C5A"/>
  </w:style>
  <w:style w:type="character" w:customStyle="1" w:styleId="E-mailhandtekeningChar">
    <w:name w:val="E-mailhandtekening Char"/>
    <w:basedOn w:val="Standaardalinea-lettertype"/>
    <w:link w:val="E-mailhandtekening"/>
    <w:uiPriority w:val="99"/>
    <w:semiHidden/>
    <w:rsid w:val="00643C5A"/>
    <w:rPr>
      <w:rFonts w:ascii="Calibri" w:hAnsi="Calibri" w:cs="Calibri"/>
    </w:rPr>
  </w:style>
  <w:style w:type="paragraph" w:styleId="Aanhef">
    <w:name w:val="Salutation"/>
    <w:basedOn w:val="Standaard"/>
    <w:next w:val="Standaard"/>
    <w:link w:val="AanhefChar"/>
    <w:uiPriority w:val="99"/>
    <w:semiHidden/>
    <w:unhideWhenUsed/>
    <w:rsid w:val="00643C5A"/>
  </w:style>
  <w:style w:type="character" w:customStyle="1" w:styleId="AanhefChar">
    <w:name w:val="Aanhef Char"/>
    <w:basedOn w:val="Standaardalinea-lettertype"/>
    <w:link w:val="Aanhef"/>
    <w:uiPriority w:val="99"/>
    <w:semiHidden/>
    <w:rsid w:val="00643C5A"/>
    <w:rPr>
      <w:rFonts w:ascii="Calibri" w:hAnsi="Calibri" w:cs="Calibri"/>
    </w:rPr>
  </w:style>
  <w:style w:type="table" w:styleId="Tabelkolommen1">
    <w:name w:val="Table Columns 1"/>
    <w:basedOn w:val="Standaardtabel"/>
    <w:uiPriority w:val="99"/>
    <w:semiHidden/>
    <w:unhideWhenUsed/>
    <w:rsid w:val="00643C5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643C5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643C5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643C5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643C5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Handtekening">
    <w:name w:val="Signature"/>
    <w:basedOn w:val="Standaard"/>
    <w:link w:val="HandtekeningChar"/>
    <w:uiPriority w:val="99"/>
    <w:semiHidden/>
    <w:unhideWhenUsed/>
    <w:rsid w:val="00643C5A"/>
    <w:pPr>
      <w:ind w:left="4320"/>
    </w:pPr>
  </w:style>
  <w:style w:type="character" w:customStyle="1" w:styleId="HandtekeningChar">
    <w:name w:val="Handtekening Char"/>
    <w:basedOn w:val="Standaardalinea-lettertype"/>
    <w:link w:val="Handtekening"/>
    <w:uiPriority w:val="99"/>
    <w:semiHidden/>
    <w:rsid w:val="00643C5A"/>
    <w:rPr>
      <w:rFonts w:ascii="Calibri" w:hAnsi="Calibri" w:cs="Calibri"/>
    </w:rPr>
  </w:style>
  <w:style w:type="table" w:styleId="Eenvoudigetabel1">
    <w:name w:val="Table Simple 1"/>
    <w:basedOn w:val="Standaardtabel"/>
    <w:uiPriority w:val="99"/>
    <w:semiHidden/>
    <w:unhideWhenUsed/>
    <w:rsid w:val="00643C5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643C5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643C5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rsid w:val="00643C5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Standaard"/>
    <w:next w:val="Standaard"/>
    <w:autoRedefine/>
    <w:uiPriority w:val="99"/>
    <w:semiHidden/>
    <w:unhideWhenUsed/>
    <w:rsid w:val="00643C5A"/>
    <w:pPr>
      <w:ind w:left="220" w:hanging="220"/>
    </w:pPr>
  </w:style>
  <w:style w:type="paragraph" w:styleId="Index2">
    <w:name w:val="index 2"/>
    <w:basedOn w:val="Standaard"/>
    <w:next w:val="Standaard"/>
    <w:autoRedefine/>
    <w:uiPriority w:val="99"/>
    <w:semiHidden/>
    <w:unhideWhenUsed/>
    <w:rsid w:val="00643C5A"/>
    <w:pPr>
      <w:ind w:left="440" w:hanging="220"/>
    </w:pPr>
  </w:style>
  <w:style w:type="paragraph" w:styleId="Index3">
    <w:name w:val="index 3"/>
    <w:basedOn w:val="Standaard"/>
    <w:next w:val="Standaard"/>
    <w:autoRedefine/>
    <w:uiPriority w:val="99"/>
    <w:semiHidden/>
    <w:unhideWhenUsed/>
    <w:rsid w:val="00643C5A"/>
    <w:pPr>
      <w:ind w:left="660" w:hanging="220"/>
    </w:pPr>
  </w:style>
  <w:style w:type="paragraph" w:styleId="Index4">
    <w:name w:val="index 4"/>
    <w:basedOn w:val="Standaard"/>
    <w:next w:val="Standaard"/>
    <w:autoRedefine/>
    <w:uiPriority w:val="99"/>
    <w:semiHidden/>
    <w:unhideWhenUsed/>
    <w:rsid w:val="00643C5A"/>
    <w:pPr>
      <w:ind w:left="880" w:hanging="220"/>
    </w:pPr>
  </w:style>
  <w:style w:type="paragraph" w:styleId="Index5">
    <w:name w:val="index 5"/>
    <w:basedOn w:val="Standaard"/>
    <w:next w:val="Standaard"/>
    <w:autoRedefine/>
    <w:uiPriority w:val="99"/>
    <w:semiHidden/>
    <w:unhideWhenUsed/>
    <w:rsid w:val="00643C5A"/>
    <w:pPr>
      <w:ind w:left="1100" w:hanging="220"/>
    </w:pPr>
  </w:style>
  <w:style w:type="paragraph" w:styleId="Index6">
    <w:name w:val="index 6"/>
    <w:basedOn w:val="Standaard"/>
    <w:next w:val="Standaard"/>
    <w:autoRedefine/>
    <w:uiPriority w:val="99"/>
    <w:semiHidden/>
    <w:unhideWhenUsed/>
    <w:rsid w:val="00643C5A"/>
    <w:pPr>
      <w:ind w:left="1320" w:hanging="220"/>
    </w:pPr>
  </w:style>
  <w:style w:type="paragraph" w:styleId="Index7">
    <w:name w:val="index 7"/>
    <w:basedOn w:val="Standaard"/>
    <w:next w:val="Standaard"/>
    <w:autoRedefine/>
    <w:uiPriority w:val="99"/>
    <w:semiHidden/>
    <w:unhideWhenUsed/>
    <w:rsid w:val="00643C5A"/>
    <w:pPr>
      <w:ind w:left="1540" w:hanging="220"/>
    </w:pPr>
  </w:style>
  <w:style w:type="paragraph" w:styleId="Index8">
    <w:name w:val="index 8"/>
    <w:basedOn w:val="Standaard"/>
    <w:next w:val="Standaard"/>
    <w:autoRedefine/>
    <w:uiPriority w:val="99"/>
    <w:semiHidden/>
    <w:unhideWhenUsed/>
    <w:rsid w:val="00643C5A"/>
    <w:pPr>
      <w:ind w:left="1760" w:hanging="220"/>
    </w:pPr>
  </w:style>
  <w:style w:type="paragraph" w:styleId="Index9">
    <w:name w:val="index 9"/>
    <w:basedOn w:val="Standaard"/>
    <w:next w:val="Standaard"/>
    <w:autoRedefine/>
    <w:uiPriority w:val="99"/>
    <w:semiHidden/>
    <w:unhideWhenUsed/>
    <w:rsid w:val="00643C5A"/>
    <w:pPr>
      <w:ind w:left="1980" w:hanging="220"/>
    </w:pPr>
  </w:style>
  <w:style w:type="paragraph" w:styleId="Indexkop">
    <w:name w:val="index heading"/>
    <w:basedOn w:val="Standaard"/>
    <w:next w:val="Index1"/>
    <w:uiPriority w:val="99"/>
    <w:semiHidden/>
    <w:unhideWhenUsed/>
    <w:rsid w:val="00643C5A"/>
    <w:rPr>
      <w:rFonts w:ascii="Calibri Light" w:eastAsiaTheme="majorEastAsia" w:hAnsi="Calibri Light" w:cs="Calibri Light"/>
      <w:b/>
      <w:bCs/>
    </w:rPr>
  </w:style>
  <w:style w:type="paragraph" w:styleId="Afsluiting">
    <w:name w:val="Closing"/>
    <w:basedOn w:val="Standaard"/>
    <w:link w:val="AfsluitingChar"/>
    <w:uiPriority w:val="99"/>
    <w:semiHidden/>
    <w:unhideWhenUsed/>
    <w:rsid w:val="00643C5A"/>
    <w:pPr>
      <w:ind w:left="4320"/>
    </w:pPr>
  </w:style>
  <w:style w:type="character" w:customStyle="1" w:styleId="AfsluitingChar">
    <w:name w:val="Afsluiting Char"/>
    <w:basedOn w:val="Standaardalinea-lettertype"/>
    <w:link w:val="Afsluiting"/>
    <w:uiPriority w:val="99"/>
    <w:semiHidden/>
    <w:rsid w:val="00643C5A"/>
    <w:rPr>
      <w:rFonts w:ascii="Calibri" w:hAnsi="Calibri" w:cs="Calibri"/>
    </w:rPr>
  </w:style>
  <w:style w:type="table" w:styleId="Tabelraster">
    <w:name w:val="Table Grid"/>
    <w:basedOn w:val="Standaardtabel"/>
    <w:uiPriority w:val="39"/>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uiPriority w:val="99"/>
    <w:semiHidden/>
    <w:unhideWhenUsed/>
    <w:rsid w:val="00643C5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643C5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643C5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643C5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643C5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643C5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643C5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643C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
    <w:name w:val="Grid Table 1 Light"/>
    <w:basedOn w:val="Standaardtabel"/>
    <w:uiPriority w:val="46"/>
    <w:rsid w:val="00643C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643C5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643C5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643C5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643C5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43C5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643C5A"/>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643C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rsid w:val="00643C5A"/>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2-Accent2">
    <w:name w:val="Grid Table 2 Accent 2"/>
    <w:basedOn w:val="Standaardtabel"/>
    <w:uiPriority w:val="47"/>
    <w:rsid w:val="00643C5A"/>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3">
    <w:name w:val="Grid Table 2 Accent 3"/>
    <w:basedOn w:val="Standaardtabel"/>
    <w:uiPriority w:val="47"/>
    <w:rsid w:val="00643C5A"/>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2-Accent4">
    <w:name w:val="Grid Table 2 Accent 4"/>
    <w:basedOn w:val="Standaardtabel"/>
    <w:uiPriority w:val="47"/>
    <w:rsid w:val="00643C5A"/>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2-Accent5">
    <w:name w:val="Grid Table 2 Accent 5"/>
    <w:basedOn w:val="Standaardtabel"/>
    <w:uiPriority w:val="47"/>
    <w:rsid w:val="00643C5A"/>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2-Accent6">
    <w:name w:val="Grid Table 2 Accent 6"/>
    <w:basedOn w:val="Standaardtabel"/>
    <w:uiPriority w:val="47"/>
    <w:rsid w:val="00643C5A"/>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3">
    <w:name w:val="Grid Table 3"/>
    <w:basedOn w:val="Standaardtabel"/>
    <w:uiPriority w:val="48"/>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3-Accent2">
    <w:name w:val="Grid Table 3 Accent 2"/>
    <w:basedOn w:val="Standaardtabel"/>
    <w:uiPriority w:val="48"/>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3-Accent3">
    <w:name w:val="Grid Table 3 Accent 3"/>
    <w:basedOn w:val="Standaardtabel"/>
    <w:uiPriority w:val="48"/>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3-Accent4">
    <w:name w:val="Grid Table 3 Accent 4"/>
    <w:basedOn w:val="Standaardtabel"/>
    <w:uiPriority w:val="48"/>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3-Accent5">
    <w:name w:val="Grid Table 3 Accent 5"/>
    <w:basedOn w:val="Standaardtabel"/>
    <w:uiPriority w:val="48"/>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3-Accent6">
    <w:name w:val="Grid Table 3 Accent 6"/>
    <w:basedOn w:val="Standaardtabel"/>
    <w:uiPriority w:val="48"/>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astertabel4">
    <w:name w:val="Grid Table 4"/>
    <w:basedOn w:val="Standaardtabel"/>
    <w:uiPriority w:val="49"/>
    <w:rsid w:val="00643C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rsid w:val="00643C5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4-Accent2">
    <w:name w:val="Grid Table 4 Accent 2"/>
    <w:basedOn w:val="Standaardtabel"/>
    <w:uiPriority w:val="49"/>
    <w:rsid w:val="00643C5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643C5A"/>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4-Accent4">
    <w:name w:val="Grid Table 4 Accent 4"/>
    <w:basedOn w:val="Standaardtabel"/>
    <w:uiPriority w:val="49"/>
    <w:rsid w:val="00643C5A"/>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4-Accent5">
    <w:name w:val="Grid Table 4 Accent 5"/>
    <w:basedOn w:val="Standaardtabel"/>
    <w:uiPriority w:val="49"/>
    <w:rsid w:val="00643C5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4-Accent6">
    <w:name w:val="Grid Table 4 Accent 6"/>
    <w:basedOn w:val="Standaardtabel"/>
    <w:uiPriority w:val="49"/>
    <w:rsid w:val="00643C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5donker">
    <w:name w:val="Grid Table 5 Dark"/>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astertabel5donker-Accent2">
    <w:name w:val="Grid Table 5 Dark Accent 2"/>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astertabel5donker-Accent3">
    <w:name w:val="Grid Table 5 Dark Accent 3"/>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astertabel5donker-Accent4">
    <w:name w:val="Grid Table 5 Dark Accent 4"/>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astertabel5donker-Accent5">
    <w:name w:val="Grid Table 5 Dark Accent 5"/>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astertabel5donker-Accent6">
    <w:name w:val="Grid Table 5 Dark Accent 6"/>
    <w:basedOn w:val="Standaardtabel"/>
    <w:uiPriority w:val="50"/>
    <w:rsid w:val="00643C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astertabel6kleurrijk">
    <w:name w:val="Grid Table 6 Colorful"/>
    <w:basedOn w:val="Standaardtabel"/>
    <w:uiPriority w:val="51"/>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astertabel6kleurrijk-Accent2">
    <w:name w:val="Grid Table 6 Colorful Accent 2"/>
    <w:basedOn w:val="Standaardtabel"/>
    <w:uiPriority w:val="51"/>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6kleurrijk-Accent3">
    <w:name w:val="Grid Table 6 Colorful Accent 3"/>
    <w:basedOn w:val="Standaardtabel"/>
    <w:uiPriority w:val="51"/>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6kleurrijk-Accent4">
    <w:name w:val="Grid Table 6 Colorful Accent 4"/>
    <w:basedOn w:val="Standaardtabel"/>
    <w:uiPriority w:val="51"/>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astertabel6kleurrijk-Accent5">
    <w:name w:val="Grid Table 6 Colorful Accent 5"/>
    <w:basedOn w:val="Standaardtabel"/>
    <w:uiPriority w:val="51"/>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astertabel6kleurrijk-Accent6">
    <w:name w:val="Grid Table 6 Colorful Accent 6"/>
    <w:basedOn w:val="Standaardtabel"/>
    <w:uiPriority w:val="51"/>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astertabel7kleurrijk">
    <w:name w:val="Grid Table 7 Colorful"/>
    <w:basedOn w:val="Standaardtabel"/>
    <w:uiPriority w:val="52"/>
    <w:rsid w:val="00643C5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rsid w:val="00643C5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astertabel7kleurrijk-Accent2">
    <w:name w:val="Grid Table 7 Colorful Accent 2"/>
    <w:basedOn w:val="Standaardtabel"/>
    <w:uiPriority w:val="52"/>
    <w:rsid w:val="00643C5A"/>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astertabel7kleurrijk-Accent3">
    <w:name w:val="Grid Table 7 Colorful Accent 3"/>
    <w:basedOn w:val="Standaardtabel"/>
    <w:uiPriority w:val="52"/>
    <w:rsid w:val="00643C5A"/>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7kleurrijk-Accent4">
    <w:name w:val="Grid Table 7 Colorful Accent 4"/>
    <w:basedOn w:val="Standaardtabel"/>
    <w:uiPriority w:val="52"/>
    <w:rsid w:val="00643C5A"/>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astertabel7kleurrijk-Accent5">
    <w:name w:val="Grid Table 7 Colorful Accent 5"/>
    <w:basedOn w:val="Standaardtabel"/>
    <w:uiPriority w:val="52"/>
    <w:rsid w:val="00643C5A"/>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astertabel7kleurrijk-Accent6">
    <w:name w:val="Grid Table 7 Colorful Accent 6"/>
    <w:basedOn w:val="Standaardtabel"/>
    <w:uiPriority w:val="52"/>
    <w:rsid w:val="00643C5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tabel1">
    <w:name w:val="Table Web 1"/>
    <w:basedOn w:val="Standaardtabel"/>
    <w:uiPriority w:val="99"/>
    <w:semiHidden/>
    <w:unhideWhenUsed/>
    <w:rsid w:val="00643C5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643C5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rsid w:val="00643C5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Voetnootmarkering">
    <w:name w:val="footnote reference"/>
    <w:basedOn w:val="Standaardalinea-lettertype"/>
    <w:uiPriority w:val="99"/>
    <w:semiHidden/>
    <w:unhideWhenUsed/>
    <w:rsid w:val="00643C5A"/>
    <w:rPr>
      <w:rFonts w:ascii="Calibri" w:hAnsi="Calibri" w:cs="Calibri"/>
      <w:vertAlign w:val="superscript"/>
    </w:rPr>
  </w:style>
  <w:style w:type="character" w:styleId="Regelnummer">
    <w:name w:val="line number"/>
    <w:basedOn w:val="Standaardalinea-lettertype"/>
    <w:uiPriority w:val="99"/>
    <w:semiHidden/>
    <w:unhideWhenUsed/>
    <w:rsid w:val="00643C5A"/>
    <w:rPr>
      <w:rFonts w:ascii="Calibri" w:hAnsi="Calibri" w:cs="Calibri"/>
    </w:rPr>
  </w:style>
  <w:style w:type="table" w:styleId="3D-effectenvoortabel1">
    <w:name w:val="Table 3D effects 1"/>
    <w:basedOn w:val="Standaardtabel"/>
    <w:uiPriority w:val="99"/>
    <w:semiHidden/>
    <w:unhideWhenUsed/>
    <w:rsid w:val="00643C5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643C5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643C5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643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semiHidden/>
    <w:unhideWhenUsed/>
    <w:rsid w:val="00643C5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t%20Mostert\AppData\Local\Microsoft\Office\16.0\DTS\nl-NL%7bFF884E1D-C1B8-41FC-A260-D4548486E80D%7d\%7b7A730170-8E41-47FA-AF3D-863AA751561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201AAC-F507-48FC-8C85-90D0911F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{7A730170-8E41-47FA-AF3D-863AA7515618}tf02786999_win32</Template>
  <TotalTime>0</TotalTime>
  <Pages>2</Pages>
  <Words>276</Words>
  <Characters>1522</Characters>
  <Application>Microsoft Office Word</Application>
  <DocSecurity>0</DocSecurity>
  <Lines>12</Lines>
  <Paragraphs>3</Paragraphs>
  <ScaleCrop>false</ScaleCrop>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2022-02-11T14:55:00Z</dcterms:created>
  <dcterms:modified xsi:type="dcterms:W3CDTF">2022-02-11T15:11:00Z</dcterms:modified>
</cp:coreProperties>
</file>