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E7DD" w14:textId="03960CE1" w:rsidR="009F31B9" w:rsidRDefault="009F31B9" w:rsidP="009F31B9">
      <w:r>
        <w:rPr>
          <w:noProof/>
        </w:rPr>
        <w:drawing>
          <wp:inline distT="0" distB="0" distL="0" distR="0" wp14:anchorId="6F3E0FE9" wp14:editId="3ACC0341">
            <wp:extent cx="3345180" cy="5455920"/>
            <wp:effectExtent l="0" t="0" r="762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545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3EBB9" w14:textId="77777777" w:rsidR="009F31B9" w:rsidRDefault="009F31B9" w:rsidP="009F31B9"/>
    <w:p w14:paraId="59BBE227" w14:textId="77777777" w:rsidR="009F31B9" w:rsidRDefault="009F31B9" w:rsidP="009F31B9"/>
    <w:p w14:paraId="5CFEFBEB" w14:textId="17DFE662" w:rsidR="009F31B9" w:rsidRDefault="009F31B9" w:rsidP="009F31B9">
      <w:r>
        <w:t>D</w:t>
      </w:r>
      <w:r>
        <w:t xml:space="preserve">eze week een gedicht, zoals gebruikelijk bij deze dichter,  van ironisch/sarcastische aard. De trouwheid van de hond wordt geïllustreerd aan de hand van de </w:t>
      </w:r>
      <w:proofErr w:type="spellStart"/>
      <w:r>
        <w:t>man-vrouw-relatie</w:t>
      </w:r>
      <w:proofErr w:type="spellEnd"/>
      <w:r>
        <w:t xml:space="preserve"> of o</w:t>
      </w:r>
      <w:r>
        <w:t>mg</w:t>
      </w:r>
      <w:r>
        <w:t xml:space="preserve">ekeerd. Van Gerard den Brabander (pseudoniem van J.G.Jofriet,1900-1968) werd </w:t>
      </w:r>
      <w:hyperlink r:id="rId11" w:history="1">
        <w:r w:rsidRPr="00BA2DBF">
          <w:rPr>
            <w:rStyle w:val="Hyperlink"/>
          </w:rPr>
          <w:t>eerder</w:t>
        </w:r>
      </w:hyperlink>
      <w:r>
        <w:t xml:space="preserve"> een gedicht geplaatst. Aan het daar geschrevene wil ik weinig toevoegen.</w:t>
      </w:r>
    </w:p>
    <w:p w14:paraId="3D135351" w14:textId="77777777" w:rsidR="009F31B9" w:rsidRDefault="009F31B9" w:rsidP="009F31B9"/>
    <w:p w14:paraId="29702850" w14:textId="3FA59C05" w:rsidR="009F31B9" w:rsidRDefault="009F31B9" w:rsidP="009F31B9">
      <w:r>
        <w:t xml:space="preserve">Alleen een verwijzing naar </w:t>
      </w:r>
      <w:hyperlink r:id="rId12" w:history="1">
        <w:r w:rsidRPr="00BA2DBF">
          <w:rPr>
            <w:rStyle w:val="Hyperlink"/>
          </w:rPr>
          <w:t>een meer uitgebreide informatie</w:t>
        </w:r>
      </w:hyperlink>
      <w:r>
        <w:t xml:space="preserve"> geef ik hier nog.</w:t>
      </w:r>
    </w:p>
    <w:p w14:paraId="4F5F49A0" w14:textId="21E97CA4" w:rsidR="009F31B9" w:rsidRPr="00465B3B" w:rsidRDefault="009F31B9" w:rsidP="009F31B9">
      <w:r>
        <w:t>Het gedicht is afkomstig uit “Drie op één perron deel II”,1941.</w:t>
      </w:r>
    </w:p>
    <w:p w14:paraId="1727D62A" w14:textId="77777777" w:rsidR="00A9204E" w:rsidRPr="00465B3B" w:rsidRDefault="00A9204E"/>
    <w:sectPr w:rsidR="00A9204E" w:rsidRPr="00465B3B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61F23" w14:textId="77777777" w:rsidR="009F31B9" w:rsidRDefault="009F31B9" w:rsidP="00643C5A">
      <w:r>
        <w:separator/>
      </w:r>
    </w:p>
  </w:endnote>
  <w:endnote w:type="continuationSeparator" w:id="0">
    <w:p w14:paraId="44C83F22" w14:textId="77777777" w:rsidR="009F31B9" w:rsidRDefault="009F31B9" w:rsidP="0064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FB743" w14:textId="77777777" w:rsidR="009F31B9" w:rsidRDefault="009F31B9" w:rsidP="00643C5A">
      <w:r>
        <w:separator/>
      </w:r>
    </w:p>
  </w:footnote>
  <w:footnote w:type="continuationSeparator" w:id="0">
    <w:p w14:paraId="5AF6568A" w14:textId="77777777" w:rsidR="009F31B9" w:rsidRDefault="009F31B9" w:rsidP="00643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5A2CA4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7AE341C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1664B8C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E4AA79A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2E4132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308098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DA94B8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8E5DBE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263A3A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AAF4F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53584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45689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A5A2731"/>
    <w:multiLevelType w:val="multilevel"/>
    <w:tmpl w:val="04090023"/>
    <w:styleLink w:val="Artikelsecti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24"/>
  </w:num>
  <w:num w:numId="5">
    <w:abstractNumId w:val="14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7"/>
  </w:num>
  <w:num w:numId="20">
    <w:abstractNumId w:val="23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1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B9"/>
    <w:rsid w:val="00465B3B"/>
    <w:rsid w:val="004E108E"/>
    <w:rsid w:val="00643C5A"/>
    <w:rsid w:val="00645252"/>
    <w:rsid w:val="006D3D74"/>
    <w:rsid w:val="0083569A"/>
    <w:rsid w:val="009157F7"/>
    <w:rsid w:val="009F31B9"/>
    <w:rsid w:val="00A82A0E"/>
    <w:rsid w:val="00A9204E"/>
    <w:rsid w:val="00C3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91B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31B9"/>
    <w:rPr>
      <w:rFonts w:ascii="Calibri" w:hAnsi="Calibri" w:cs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643C5A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43C5A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43C5A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43C5A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43C5A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643C5A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643C5A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643C5A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643C5A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43C5A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43C5A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643C5A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643C5A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Kop5Char">
    <w:name w:val="Kop 5 Char"/>
    <w:basedOn w:val="Standaardalinea-lettertype"/>
    <w:link w:val="Kop5"/>
    <w:uiPriority w:val="9"/>
    <w:rsid w:val="00643C5A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Kop6Char">
    <w:name w:val="Kop 6 Char"/>
    <w:basedOn w:val="Standaardalinea-lettertype"/>
    <w:link w:val="Kop6"/>
    <w:uiPriority w:val="9"/>
    <w:rsid w:val="00643C5A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643C5A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rsid w:val="00643C5A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643C5A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643C5A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3C5A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3C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3C5A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643C5A"/>
    <w:rPr>
      <w:rFonts w:ascii="Calibri" w:hAnsi="Calibri" w:cs="Calibri"/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643C5A"/>
    <w:rPr>
      <w:rFonts w:ascii="Calibri" w:hAnsi="Calibri" w:cs="Calibri"/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643C5A"/>
    <w:rPr>
      <w:rFonts w:ascii="Calibri" w:hAnsi="Calibri" w:cs="Calibri"/>
      <w:i/>
      <w:iCs/>
      <w:color w:val="1F4E79" w:themeColor="accent1" w:themeShade="80"/>
    </w:rPr>
  </w:style>
  <w:style w:type="character" w:styleId="Zwaar">
    <w:name w:val="Strong"/>
    <w:basedOn w:val="Standaardalinea-lettertype"/>
    <w:uiPriority w:val="22"/>
    <w:qFormat/>
    <w:rsid w:val="00643C5A"/>
    <w:rPr>
      <w:rFonts w:ascii="Calibri" w:hAnsi="Calibri" w:cs="Calibri"/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643C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43C5A"/>
    <w:rPr>
      <w:rFonts w:ascii="Calibri" w:hAnsi="Calibri" w:cs="Calibri"/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3C5A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3C5A"/>
    <w:rPr>
      <w:rFonts w:ascii="Calibri" w:hAnsi="Calibri" w:cs="Calibri"/>
      <w:i/>
      <w:iCs/>
      <w:color w:val="1F4E79" w:themeColor="accent1" w:themeShade="80"/>
    </w:rPr>
  </w:style>
  <w:style w:type="character" w:styleId="Subtieleverwijzing">
    <w:name w:val="Subtle Reference"/>
    <w:basedOn w:val="Standaardalinea-lettertype"/>
    <w:uiPriority w:val="31"/>
    <w:qFormat/>
    <w:rsid w:val="00643C5A"/>
    <w:rPr>
      <w:rFonts w:ascii="Calibri" w:hAnsi="Calibri" w:cs="Calibri"/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qFormat/>
    <w:rsid w:val="00643C5A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elvanboek">
    <w:name w:val="Book Title"/>
    <w:basedOn w:val="Standaardalinea-lettertype"/>
    <w:uiPriority w:val="33"/>
    <w:qFormat/>
    <w:rsid w:val="00643C5A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rsid w:val="00643C5A"/>
    <w:rPr>
      <w:rFonts w:ascii="Calibri" w:hAnsi="Calibri" w:cs="Calibri"/>
      <w:color w:val="1F4E79" w:themeColor="accent1" w:themeShade="80"/>
      <w:u w:val="single"/>
    </w:rPr>
  </w:style>
  <w:style w:type="character" w:styleId="GevolgdeHyperlink">
    <w:name w:val="FollowedHyperlink"/>
    <w:basedOn w:val="Standaardalinea-lettertype"/>
    <w:uiPriority w:val="99"/>
    <w:unhideWhenUsed/>
    <w:rsid w:val="00643C5A"/>
    <w:rPr>
      <w:rFonts w:ascii="Calibri" w:hAnsi="Calibri" w:cs="Calibri"/>
      <w:color w:val="954F72" w:themeColor="followed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643C5A"/>
    <w:pPr>
      <w:spacing w:after="200"/>
    </w:pPr>
    <w:rPr>
      <w:i/>
      <w:iCs/>
      <w:color w:val="44546A" w:themeColor="text2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3C5A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3C5A"/>
    <w:rPr>
      <w:rFonts w:ascii="Segoe UI" w:hAnsi="Segoe UI" w:cs="Segoe UI"/>
      <w:szCs w:val="18"/>
    </w:rPr>
  </w:style>
  <w:style w:type="paragraph" w:styleId="Bloktekst">
    <w:name w:val="Block Text"/>
    <w:basedOn w:val="Standaard"/>
    <w:uiPriority w:val="99"/>
    <w:semiHidden/>
    <w:unhideWhenUsed/>
    <w:rsid w:val="00643C5A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643C5A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643C5A"/>
    <w:rPr>
      <w:rFonts w:ascii="Calibri" w:hAnsi="Calibri" w:cs="Calibri"/>
      <w:szCs w:val="16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643C5A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643C5A"/>
    <w:rPr>
      <w:rFonts w:ascii="Calibri" w:hAnsi="Calibri" w:cs="Calibri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43C5A"/>
    <w:rPr>
      <w:rFonts w:ascii="Calibri" w:hAnsi="Calibri" w:cs="Calibri"/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43C5A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43C5A"/>
    <w:rPr>
      <w:rFonts w:ascii="Calibri" w:hAnsi="Calibri" w:cs="Calibri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3C5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3C5A"/>
    <w:rPr>
      <w:rFonts w:ascii="Calibri" w:hAnsi="Calibri" w:cs="Calibri"/>
      <w:b/>
      <w:bCs/>
      <w:szCs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643C5A"/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643C5A"/>
    <w:rPr>
      <w:rFonts w:ascii="Segoe UI" w:hAnsi="Segoe UI" w:cs="Segoe UI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43C5A"/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43C5A"/>
    <w:rPr>
      <w:rFonts w:ascii="Calibri" w:hAnsi="Calibri" w:cs="Calibri"/>
      <w:szCs w:val="20"/>
    </w:rPr>
  </w:style>
  <w:style w:type="paragraph" w:styleId="Afzender">
    <w:name w:val="envelope return"/>
    <w:basedOn w:val="Standaard"/>
    <w:uiPriority w:val="99"/>
    <w:semiHidden/>
    <w:unhideWhenUsed/>
    <w:rsid w:val="00643C5A"/>
    <w:rPr>
      <w:rFonts w:ascii="Calibri Light" w:eastAsiaTheme="majorEastAsia" w:hAnsi="Calibri Light" w:cs="Calibri Light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43C5A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43C5A"/>
    <w:rPr>
      <w:rFonts w:ascii="Calibri" w:hAnsi="Calibri" w:cs="Calibri"/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643C5A"/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43C5A"/>
    <w:rPr>
      <w:rFonts w:ascii="Consolas" w:hAnsi="Consolas" w:cs="Calibri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paragraph" w:styleId="Macrotekst">
    <w:name w:val="macro"/>
    <w:link w:val="MacrotekstChar"/>
    <w:uiPriority w:val="99"/>
    <w:semiHidden/>
    <w:unhideWhenUsed/>
    <w:rsid w:val="00643C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643C5A"/>
    <w:rPr>
      <w:rFonts w:ascii="Consolas" w:hAnsi="Consolas" w:cs="Calibri"/>
      <w:szCs w:val="2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43C5A"/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43C5A"/>
    <w:rPr>
      <w:rFonts w:ascii="Consolas" w:hAnsi="Consolas" w:cs="Calibri"/>
      <w:szCs w:val="21"/>
    </w:rPr>
  </w:style>
  <w:style w:type="character" w:styleId="Tekstvantijdelijkeaanduiding">
    <w:name w:val="Placeholder Text"/>
    <w:basedOn w:val="Standaardalinea-lettertype"/>
    <w:uiPriority w:val="99"/>
    <w:semiHidden/>
    <w:rsid w:val="00643C5A"/>
    <w:rPr>
      <w:rFonts w:ascii="Calibri" w:hAnsi="Calibri" w:cs="Calibri"/>
      <w:color w:val="3B3838" w:themeColor="background2" w:themeShade="40"/>
    </w:rPr>
  </w:style>
  <w:style w:type="paragraph" w:styleId="Koptekst">
    <w:name w:val="header"/>
    <w:basedOn w:val="Standaard"/>
    <w:link w:val="KoptekstChar"/>
    <w:uiPriority w:val="99"/>
    <w:unhideWhenUsed/>
    <w:rsid w:val="00643C5A"/>
  </w:style>
  <w:style w:type="character" w:customStyle="1" w:styleId="KoptekstChar">
    <w:name w:val="Koptekst Char"/>
    <w:basedOn w:val="Standaardalinea-lettertype"/>
    <w:link w:val="Koptekst"/>
    <w:uiPriority w:val="99"/>
    <w:rsid w:val="00643C5A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643C5A"/>
  </w:style>
  <w:style w:type="character" w:customStyle="1" w:styleId="VoettekstChar">
    <w:name w:val="Voettekst Char"/>
    <w:basedOn w:val="Standaardalinea-lettertype"/>
    <w:link w:val="Voettekst"/>
    <w:uiPriority w:val="99"/>
    <w:rsid w:val="00643C5A"/>
    <w:rPr>
      <w:rFonts w:ascii="Calibri" w:hAnsi="Calibri" w:cs="Calibri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643C5A"/>
    <w:pPr>
      <w:spacing w:after="120"/>
      <w:ind w:left="1757"/>
    </w:pPr>
  </w:style>
  <w:style w:type="character" w:styleId="Vermelding">
    <w:name w:val="Mention"/>
    <w:basedOn w:val="Standaardalinea-lettertype"/>
    <w:uiPriority w:val="99"/>
    <w:semiHidden/>
    <w:unhideWhenUsed/>
    <w:rsid w:val="00643C5A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Geenlijst"/>
    <w:uiPriority w:val="99"/>
    <w:semiHidden/>
    <w:unhideWhenUsed/>
    <w:rsid w:val="00643C5A"/>
    <w:pPr>
      <w:numPr>
        <w:numId w:val="24"/>
      </w:numPr>
    </w:pPr>
  </w:style>
  <w:style w:type="numbering" w:styleId="1ai">
    <w:name w:val="Outline List 1"/>
    <w:basedOn w:val="Geenlijst"/>
    <w:uiPriority w:val="99"/>
    <w:semiHidden/>
    <w:unhideWhenUsed/>
    <w:rsid w:val="00643C5A"/>
    <w:pPr>
      <w:numPr>
        <w:numId w:val="25"/>
      </w:numPr>
    </w:pPr>
  </w:style>
  <w:style w:type="character" w:styleId="HTMLVariable">
    <w:name w:val="HTML Variable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643C5A"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643C5A"/>
    <w:rPr>
      <w:rFonts w:ascii="Calibri" w:hAnsi="Calibri" w:cs="Calibri"/>
      <w:i/>
      <w:iCs/>
    </w:rPr>
  </w:style>
  <w:style w:type="character" w:styleId="HTMLDefinition">
    <w:name w:val="HTML Definition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character" w:styleId="HTML-voorbeeld">
    <w:name w:val="HTML Sample"/>
    <w:basedOn w:val="Standaardalinea-lettertype"/>
    <w:uiPriority w:val="99"/>
    <w:semiHidden/>
    <w:unhideWhenUsed/>
    <w:rsid w:val="00643C5A"/>
    <w:rPr>
      <w:rFonts w:ascii="Consolas" w:hAnsi="Consolas" w:cs="Calibri"/>
      <w:sz w:val="24"/>
      <w:szCs w:val="24"/>
    </w:rPr>
  </w:style>
  <w:style w:type="character" w:styleId="HTML-acroniem">
    <w:name w:val="HTML Acronym"/>
    <w:basedOn w:val="Standaardalinea-lettertype"/>
    <w:uiPriority w:val="99"/>
    <w:semiHidden/>
    <w:unhideWhenUsed/>
    <w:rsid w:val="00643C5A"/>
    <w:rPr>
      <w:rFonts w:ascii="Calibri" w:hAnsi="Calibri" w:cs="Calibri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643C5A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643C5A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643C5A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643C5A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643C5A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643C5A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643C5A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643C5A"/>
    <w:pPr>
      <w:spacing w:after="100"/>
      <w:ind w:left="154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43C5A"/>
    <w:pPr>
      <w:outlineLvl w:val="9"/>
    </w:pPr>
    <w:rPr>
      <w:color w:val="2E74B5" w:themeColor="accent1" w:themeShade="BF"/>
    </w:rPr>
  </w:style>
  <w:style w:type="table" w:styleId="Professioneletabel">
    <w:name w:val="Table Professional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643C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raster1">
    <w:name w:val="Medium Grid 1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Standaard"/>
    <w:next w:val="Standaard"/>
    <w:uiPriority w:val="37"/>
    <w:semiHidden/>
    <w:unhideWhenUsed/>
    <w:rsid w:val="00643C5A"/>
  </w:style>
  <w:style w:type="character" w:styleId="Hashtag">
    <w:name w:val="Hashtag"/>
    <w:basedOn w:val="Standaardalinea-lettertype"/>
    <w:uiPriority w:val="99"/>
    <w:semiHidden/>
    <w:unhideWhenUsed/>
    <w:rsid w:val="00643C5A"/>
    <w:rPr>
      <w:rFonts w:ascii="Calibri" w:hAnsi="Calibri" w:cs="Calibri"/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643C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643C5A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etabel">
    <w:name w:val="Table Elegant"/>
    <w:basedOn w:val="Standaardtabel"/>
    <w:uiPriority w:val="99"/>
    <w:semiHidden/>
    <w:unhideWhenUsed/>
    <w:rsid w:val="00643C5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">
    <w:name w:val="List"/>
    <w:basedOn w:val="Standaard"/>
    <w:uiPriority w:val="99"/>
    <w:semiHidden/>
    <w:unhideWhenUsed/>
    <w:rsid w:val="00643C5A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643C5A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643C5A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643C5A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643C5A"/>
    <w:pPr>
      <w:ind w:left="1800" w:hanging="360"/>
      <w:contextualSpacing/>
    </w:pPr>
  </w:style>
  <w:style w:type="table" w:styleId="Tabellijst1">
    <w:name w:val="Table List 1"/>
    <w:basedOn w:val="Standaardtabel"/>
    <w:uiPriority w:val="99"/>
    <w:semiHidden/>
    <w:unhideWhenUsed/>
    <w:rsid w:val="00643C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643C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643C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643C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643C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jstvoortzetting">
    <w:name w:val="List Continue"/>
    <w:basedOn w:val="Standaard"/>
    <w:uiPriority w:val="99"/>
    <w:semiHidden/>
    <w:unhideWhenUsed/>
    <w:rsid w:val="00643C5A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643C5A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643C5A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643C5A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643C5A"/>
    <w:pPr>
      <w:spacing w:after="120"/>
      <w:ind w:left="1800"/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643C5A"/>
    <w:pPr>
      <w:ind w:left="72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643C5A"/>
    <w:pPr>
      <w:numPr>
        <w:numId w:val="13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643C5A"/>
    <w:pPr>
      <w:numPr>
        <w:numId w:val="14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643C5A"/>
    <w:pPr>
      <w:numPr>
        <w:numId w:val="15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643C5A"/>
    <w:pPr>
      <w:numPr>
        <w:numId w:val="16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643C5A"/>
    <w:pPr>
      <w:numPr>
        <w:numId w:val="17"/>
      </w:numPr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643C5A"/>
    <w:pPr>
      <w:numPr>
        <w:numId w:val="8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643C5A"/>
    <w:pPr>
      <w:numPr>
        <w:numId w:val="9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643C5A"/>
    <w:pPr>
      <w:numPr>
        <w:numId w:val="10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643C5A"/>
    <w:pPr>
      <w:numPr>
        <w:numId w:val="11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643C5A"/>
    <w:pPr>
      <w:numPr>
        <w:numId w:val="12"/>
      </w:numPr>
      <w:contextualSpacing/>
    </w:pPr>
  </w:style>
  <w:style w:type="table" w:styleId="Klassieketabel1">
    <w:name w:val="Table Classic 1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643C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643C5A"/>
  </w:style>
  <w:style w:type="character" w:styleId="Eindnootmarkering">
    <w:name w:val="endnote reference"/>
    <w:basedOn w:val="Standaardalinea-lettertype"/>
    <w:uiPriority w:val="99"/>
    <w:semiHidden/>
    <w:unhideWhenUsed/>
    <w:rsid w:val="00643C5A"/>
    <w:rPr>
      <w:rFonts w:ascii="Calibri" w:hAnsi="Calibri" w:cs="Calibri"/>
      <w:vertAlign w:val="superscript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643C5A"/>
    <w:pPr>
      <w:ind w:left="220" w:hanging="220"/>
    </w:pPr>
  </w:style>
  <w:style w:type="paragraph" w:styleId="Kopbronvermelding">
    <w:name w:val="toa heading"/>
    <w:basedOn w:val="Standaard"/>
    <w:next w:val="Standaard"/>
    <w:uiPriority w:val="99"/>
    <w:semiHidden/>
    <w:unhideWhenUsed/>
    <w:rsid w:val="00643C5A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Kleurrijkelijst">
    <w:name w:val="Colorful List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643C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643C5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643C5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">
    <w:name w:val="Colorful Grid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envelop">
    <w:name w:val="envelope address"/>
    <w:basedOn w:val="Standaard"/>
    <w:uiPriority w:val="99"/>
    <w:semiHidden/>
    <w:unhideWhenUsed/>
    <w:rsid w:val="00643C5A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elsectie">
    <w:name w:val="Outline List 3"/>
    <w:basedOn w:val="Geenlijst"/>
    <w:uiPriority w:val="99"/>
    <w:semiHidden/>
    <w:unhideWhenUsed/>
    <w:rsid w:val="00643C5A"/>
    <w:pPr>
      <w:numPr>
        <w:numId w:val="26"/>
      </w:numPr>
    </w:pPr>
  </w:style>
  <w:style w:type="table" w:styleId="Onopgemaaktetabel1">
    <w:name w:val="Plain Table 1"/>
    <w:basedOn w:val="Standaardtabel"/>
    <w:uiPriority w:val="41"/>
    <w:rsid w:val="00643C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643C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643C5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643C5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643C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Geenafstand">
    <w:name w:val="No Spacing"/>
    <w:uiPriority w:val="1"/>
    <w:qFormat/>
    <w:rsid w:val="00643C5A"/>
    <w:rPr>
      <w:rFonts w:ascii="Calibri" w:hAnsi="Calibri" w:cs="Calibri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643C5A"/>
  </w:style>
  <w:style w:type="character" w:customStyle="1" w:styleId="DatumChar">
    <w:name w:val="Datum Char"/>
    <w:basedOn w:val="Standaardalinea-lettertype"/>
    <w:link w:val="Datum"/>
    <w:uiPriority w:val="99"/>
    <w:semiHidden/>
    <w:rsid w:val="00643C5A"/>
    <w:rPr>
      <w:rFonts w:ascii="Calibri" w:hAnsi="Calibri" w:cs="Calibri"/>
    </w:rPr>
  </w:style>
  <w:style w:type="paragraph" w:styleId="Normaalweb">
    <w:name w:val="Normal (Web)"/>
    <w:basedOn w:val="Standaard"/>
    <w:uiPriority w:val="99"/>
    <w:semiHidden/>
    <w:unhideWhenUsed/>
    <w:rsid w:val="00643C5A"/>
    <w:rPr>
      <w:rFonts w:ascii="Times New Roman" w:hAnsi="Times New Roman" w:cs="Times New Roman"/>
      <w:sz w:val="24"/>
      <w:szCs w:val="24"/>
    </w:rPr>
  </w:style>
  <w:style w:type="character" w:styleId="Slimmehyperlink">
    <w:name w:val="Smart Hyperlink"/>
    <w:basedOn w:val="Standaardalinea-lettertype"/>
    <w:uiPriority w:val="99"/>
    <w:semiHidden/>
    <w:unhideWhenUsed/>
    <w:rsid w:val="00643C5A"/>
    <w:rPr>
      <w:rFonts w:ascii="Calibri" w:hAnsi="Calibri" w:cs="Calibri"/>
      <w:u w:val="dotte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3C5A"/>
    <w:rPr>
      <w:rFonts w:ascii="Calibri" w:hAnsi="Calibri" w:cs="Calibri"/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643C5A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43C5A"/>
    <w:rPr>
      <w:rFonts w:ascii="Calibri" w:hAnsi="Calibri" w:cs="Calibri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643C5A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643C5A"/>
    <w:rPr>
      <w:rFonts w:ascii="Calibri" w:hAnsi="Calibri" w:cs="Calibri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43C5A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43C5A"/>
    <w:rPr>
      <w:rFonts w:ascii="Calibri" w:hAnsi="Calibri" w:cs="Calibri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643C5A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643C5A"/>
    <w:rPr>
      <w:rFonts w:ascii="Calibri" w:hAnsi="Calibri" w:cs="Calibri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43C5A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43C5A"/>
    <w:rPr>
      <w:rFonts w:ascii="Calibri" w:hAnsi="Calibri" w:cs="Calibri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43C5A"/>
    <w:pPr>
      <w:spacing w:after="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43C5A"/>
    <w:rPr>
      <w:rFonts w:ascii="Calibri" w:hAnsi="Calibri" w:cs="Calibri"/>
    </w:rPr>
  </w:style>
  <w:style w:type="paragraph" w:styleId="Standaardinspringing">
    <w:name w:val="Normal Indent"/>
    <w:basedOn w:val="Standaard"/>
    <w:uiPriority w:val="99"/>
    <w:semiHidden/>
    <w:unhideWhenUsed/>
    <w:rsid w:val="00643C5A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643C5A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643C5A"/>
    <w:rPr>
      <w:rFonts w:ascii="Calibri" w:hAnsi="Calibri" w:cs="Calibri"/>
    </w:rPr>
  </w:style>
  <w:style w:type="table" w:styleId="Eigentijdsetabel">
    <w:name w:val="Table Contemporary"/>
    <w:basedOn w:val="Standaardtabel"/>
    <w:uiPriority w:val="99"/>
    <w:semiHidden/>
    <w:unhideWhenUsed/>
    <w:rsid w:val="00643C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chtelijst">
    <w:name w:val="Light List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643C5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chtraster">
    <w:name w:val="Light Grid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643C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onkerelijst">
    <w:name w:val="Dark List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jsttabel1licht">
    <w:name w:val="List Table 1 Light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2">
    <w:name w:val="List Table 2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3">
    <w:name w:val="List Table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643C5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643C5A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643C5A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643C5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643C5A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643C5A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643C5A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643C5A"/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643C5A"/>
    <w:rPr>
      <w:rFonts w:ascii="Calibri" w:hAnsi="Calibri" w:cs="Calibri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643C5A"/>
  </w:style>
  <w:style w:type="character" w:customStyle="1" w:styleId="AanhefChar">
    <w:name w:val="Aanhef Char"/>
    <w:basedOn w:val="Standaardalinea-lettertype"/>
    <w:link w:val="Aanhef"/>
    <w:uiPriority w:val="99"/>
    <w:semiHidden/>
    <w:rsid w:val="00643C5A"/>
    <w:rPr>
      <w:rFonts w:ascii="Calibri" w:hAnsi="Calibri" w:cs="Calibri"/>
    </w:rPr>
  </w:style>
  <w:style w:type="table" w:styleId="Tabelkolommen1">
    <w:name w:val="Table Columns 1"/>
    <w:basedOn w:val="Standaardtabel"/>
    <w:uiPriority w:val="99"/>
    <w:semiHidden/>
    <w:unhideWhenUsed/>
    <w:rsid w:val="00643C5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643C5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643C5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643C5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643C5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Handtekening">
    <w:name w:val="Signature"/>
    <w:basedOn w:val="Standaard"/>
    <w:link w:val="HandtekeningChar"/>
    <w:uiPriority w:val="99"/>
    <w:semiHidden/>
    <w:unhideWhenUsed/>
    <w:rsid w:val="00643C5A"/>
    <w:pPr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643C5A"/>
    <w:rPr>
      <w:rFonts w:ascii="Calibri" w:hAnsi="Calibri" w:cs="Calibri"/>
    </w:rPr>
  </w:style>
  <w:style w:type="table" w:styleId="Eenvoudigetabel1">
    <w:name w:val="Table Simple 1"/>
    <w:basedOn w:val="Standaardtabel"/>
    <w:uiPriority w:val="99"/>
    <w:semiHidden/>
    <w:unhideWhenUsed/>
    <w:rsid w:val="00643C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643C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643C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rsid w:val="00643C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643C5A"/>
    <w:pPr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643C5A"/>
    <w:pPr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643C5A"/>
    <w:pPr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643C5A"/>
    <w:pPr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643C5A"/>
    <w:pPr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643C5A"/>
    <w:pPr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643C5A"/>
    <w:pPr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643C5A"/>
    <w:pPr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643C5A"/>
    <w:pPr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643C5A"/>
    <w:rPr>
      <w:rFonts w:ascii="Calibri Light" w:eastAsiaTheme="majorEastAsia" w:hAnsi="Calibri Light" w:cs="Calibri Light"/>
      <w:b/>
      <w:bCs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643C5A"/>
    <w:pPr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643C5A"/>
    <w:rPr>
      <w:rFonts w:ascii="Calibri" w:hAnsi="Calibri" w:cs="Calibri"/>
    </w:rPr>
  </w:style>
  <w:style w:type="table" w:styleId="Tabelraster">
    <w:name w:val="Table Grid"/>
    <w:basedOn w:val="Standaardtabel"/>
    <w:uiPriority w:val="39"/>
    <w:rsid w:val="0064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643C5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643C5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643C5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643C5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643C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1licht">
    <w:name w:val="Grid Table 1 Light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3">
    <w:name w:val="Grid Table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tabel1">
    <w:name w:val="Table Web 1"/>
    <w:basedOn w:val="Standaardtabel"/>
    <w:uiPriority w:val="99"/>
    <w:semiHidden/>
    <w:unhideWhenUsed/>
    <w:rsid w:val="00643C5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643C5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rsid w:val="00643C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basedOn w:val="Standaardalinea-lettertype"/>
    <w:uiPriority w:val="99"/>
    <w:semiHidden/>
    <w:unhideWhenUsed/>
    <w:rsid w:val="00643C5A"/>
    <w:rPr>
      <w:rFonts w:ascii="Calibri" w:hAnsi="Calibri" w:cs="Calibri"/>
      <w:vertAlign w:val="superscript"/>
    </w:rPr>
  </w:style>
  <w:style w:type="character" w:styleId="Regelnummer">
    <w:name w:val="line number"/>
    <w:basedOn w:val="Standaardalinea-lettertype"/>
    <w:uiPriority w:val="99"/>
    <w:semiHidden/>
    <w:unhideWhenUsed/>
    <w:rsid w:val="00643C5A"/>
    <w:rPr>
      <w:rFonts w:ascii="Calibri" w:hAnsi="Calibri" w:cs="Calibri"/>
    </w:rPr>
  </w:style>
  <w:style w:type="table" w:styleId="3D-effectenvoortabel1">
    <w:name w:val="Table 3D effects 1"/>
    <w:basedOn w:val="Standaardtabel"/>
    <w:uiPriority w:val="99"/>
    <w:semiHidden/>
    <w:unhideWhenUsed/>
    <w:rsid w:val="00643C5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643C5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64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uiPriority w:val="99"/>
    <w:semiHidden/>
    <w:unhideWhenUsed/>
    <w:rsid w:val="00643C5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iteratuurmuseum.nl/schrijversgalerij/schrijvers/gerard-den-brabander/gerard-den-brabande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rspoetica.nl/wp-content/uploads/2019/07/WEEK-29-2019-Archief-Den-Brabander-Mank.docx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t%20Mostert\AppData\Local\Microsoft\Office\16.0\DTS\nl-NL%7bFF884E1D-C1B8-41FC-A260-D4548486E80D%7d\%7b7A730170-8E41-47FA-AF3D-863AA7515618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D1201AAC-F507-48FC-8C85-90D0911F9C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{7A730170-8E41-47FA-AF3D-863AA7515618}tf02786999_win32</Template>
  <TotalTime>0</TotalTime>
  <Pages>1</Pages>
  <Words>110</Words>
  <Characters>606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2022-02-26T10:19:00Z</dcterms:created>
  <dcterms:modified xsi:type="dcterms:W3CDTF">2022-02-26T10:27:00Z</dcterms:modified>
</cp:coreProperties>
</file>